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9C783" w14:textId="77777777" w:rsidR="00A40F51" w:rsidRDefault="00A40F51">
      <w:pPr>
        <w:pStyle w:val="BodyText"/>
        <w:kinsoku w:val="0"/>
        <w:overflowPunct w:val="0"/>
        <w:rPr>
          <w:rFonts w:ascii="Times New Roman" w:hAnsi="Times New Roman" w:cs="Times New Roman"/>
          <w:sz w:val="20"/>
          <w:szCs w:val="20"/>
        </w:rPr>
      </w:pPr>
    </w:p>
    <w:p w14:paraId="6347E6A5" w14:textId="77777777" w:rsidR="00A40F51" w:rsidRDefault="00A40F51">
      <w:pPr>
        <w:pStyle w:val="BodyText"/>
        <w:kinsoku w:val="0"/>
        <w:overflowPunct w:val="0"/>
        <w:rPr>
          <w:rFonts w:ascii="Times New Roman" w:hAnsi="Times New Roman" w:cs="Times New Roman"/>
          <w:sz w:val="20"/>
          <w:szCs w:val="20"/>
        </w:rPr>
      </w:pPr>
    </w:p>
    <w:p w14:paraId="58684406" w14:textId="77777777" w:rsidR="00A40F51" w:rsidRDefault="00A40F51">
      <w:pPr>
        <w:pStyle w:val="BodyText"/>
        <w:kinsoku w:val="0"/>
        <w:overflowPunct w:val="0"/>
        <w:rPr>
          <w:rFonts w:ascii="Times New Roman" w:hAnsi="Times New Roman" w:cs="Times New Roman"/>
          <w:sz w:val="20"/>
          <w:szCs w:val="20"/>
        </w:rPr>
      </w:pPr>
    </w:p>
    <w:p w14:paraId="33066C3A" w14:textId="77777777" w:rsidR="00C355E5" w:rsidRDefault="00C355E5"/>
    <w:p w14:paraId="1872C2F1" w14:textId="77777777" w:rsidR="00C355E5" w:rsidRDefault="00C355E5"/>
    <w:p w14:paraId="6BB2F6F2" w14:textId="77777777" w:rsidR="00DC0FED" w:rsidRDefault="00DC0FED" w:rsidP="007D3BF5">
      <w:pPr>
        <w:jc w:val="center"/>
        <w:rPr>
          <w:rFonts w:ascii="Times New Roman" w:hAnsi="Times New Roman" w:cs="Times New Roman"/>
          <w:b/>
          <w:sz w:val="52"/>
          <w:szCs w:val="52"/>
        </w:rPr>
      </w:pPr>
    </w:p>
    <w:p w14:paraId="05AD512D" w14:textId="2C484605" w:rsidR="00C355E5" w:rsidRPr="009D7DCB" w:rsidRDefault="00C355E5" w:rsidP="007D3BF5">
      <w:pPr>
        <w:jc w:val="center"/>
        <w:rPr>
          <w:rFonts w:ascii="Times New Roman" w:hAnsi="Times New Roman" w:cs="Times New Roman"/>
          <w:b/>
          <w:sz w:val="52"/>
          <w:szCs w:val="52"/>
        </w:rPr>
      </w:pPr>
      <w:r w:rsidRPr="009D7DCB">
        <w:rPr>
          <w:rFonts w:ascii="Times New Roman" w:hAnsi="Times New Roman" w:cs="Times New Roman"/>
          <w:b/>
          <w:sz w:val="52"/>
          <w:szCs w:val="52"/>
        </w:rPr>
        <w:t>QUALIFICATION BASED</w:t>
      </w:r>
    </w:p>
    <w:p w14:paraId="650FD29C" w14:textId="502CF41F" w:rsidR="00C355E5" w:rsidRPr="009D7DCB" w:rsidRDefault="00C355E5" w:rsidP="007D3BF5">
      <w:pPr>
        <w:jc w:val="center"/>
        <w:rPr>
          <w:rFonts w:ascii="Times New Roman" w:hAnsi="Times New Roman" w:cs="Times New Roman"/>
          <w:b/>
          <w:sz w:val="52"/>
          <w:szCs w:val="52"/>
        </w:rPr>
      </w:pPr>
      <w:r w:rsidRPr="009D7DCB">
        <w:rPr>
          <w:rFonts w:ascii="Times New Roman" w:hAnsi="Times New Roman" w:cs="Times New Roman"/>
          <w:b/>
          <w:sz w:val="52"/>
          <w:szCs w:val="52"/>
        </w:rPr>
        <w:t>SELECTION</w:t>
      </w:r>
      <w:r w:rsidR="00EA081D">
        <w:rPr>
          <w:rFonts w:ascii="Times New Roman" w:hAnsi="Times New Roman" w:cs="Times New Roman"/>
          <w:b/>
          <w:sz w:val="52"/>
          <w:szCs w:val="52"/>
        </w:rPr>
        <w:t xml:space="preserve"> APPENDICIES</w:t>
      </w:r>
    </w:p>
    <w:p w14:paraId="2B0F8B68" w14:textId="77777777" w:rsidR="00C355E5" w:rsidRPr="009D7DCB" w:rsidRDefault="00C355E5" w:rsidP="007D3BF5">
      <w:pPr>
        <w:jc w:val="center"/>
        <w:rPr>
          <w:rFonts w:ascii="Times New Roman" w:hAnsi="Times New Roman" w:cs="Times New Roman"/>
          <w:b/>
          <w:sz w:val="52"/>
          <w:szCs w:val="52"/>
        </w:rPr>
      </w:pPr>
    </w:p>
    <w:p w14:paraId="5A2DC0ED" w14:textId="77777777" w:rsidR="00EA081D" w:rsidRDefault="00EA081D" w:rsidP="00A6125A">
      <w:pPr>
        <w:jc w:val="center"/>
        <w:rPr>
          <w:rFonts w:ascii="Times New Roman" w:hAnsi="Times New Roman" w:cs="Times New Roman"/>
          <w:sz w:val="36"/>
          <w:szCs w:val="36"/>
        </w:rPr>
      </w:pPr>
    </w:p>
    <w:p w14:paraId="602D0FE4" w14:textId="77777777" w:rsidR="00EA081D" w:rsidRDefault="00EA081D" w:rsidP="00A6125A">
      <w:pPr>
        <w:jc w:val="center"/>
        <w:rPr>
          <w:rFonts w:ascii="Times New Roman" w:hAnsi="Times New Roman" w:cs="Times New Roman"/>
          <w:sz w:val="36"/>
          <w:szCs w:val="36"/>
        </w:rPr>
      </w:pPr>
    </w:p>
    <w:p w14:paraId="5FE5DA0C" w14:textId="77777777" w:rsidR="00EA081D" w:rsidRDefault="00EA081D" w:rsidP="00A6125A">
      <w:pPr>
        <w:jc w:val="center"/>
        <w:rPr>
          <w:rFonts w:ascii="Times New Roman" w:hAnsi="Times New Roman" w:cs="Times New Roman"/>
          <w:sz w:val="36"/>
          <w:szCs w:val="36"/>
        </w:rPr>
      </w:pPr>
    </w:p>
    <w:p w14:paraId="688BCF27" w14:textId="77777777" w:rsidR="00EA081D" w:rsidRDefault="00EA081D" w:rsidP="00A6125A">
      <w:pPr>
        <w:jc w:val="center"/>
        <w:rPr>
          <w:rFonts w:ascii="Times New Roman" w:hAnsi="Times New Roman" w:cs="Times New Roman"/>
          <w:sz w:val="36"/>
          <w:szCs w:val="36"/>
        </w:rPr>
      </w:pPr>
    </w:p>
    <w:p w14:paraId="0873197B" w14:textId="77777777" w:rsidR="00EA081D" w:rsidRDefault="00EA081D" w:rsidP="00A6125A">
      <w:pPr>
        <w:jc w:val="center"/>
        <w:rPr>
          <w:rFonts w:ascii="Times New Roman" w:hAnsi="Times New Roman" w:cs="Times New Roman"/>
          <w:sz w:val="36"/>
          <w:szCs w:val="36"/>
        </w:rPr>
      </w:pPr>
    </w:p>
    <w:p w14:paraId="10F92AC7" w14:textId="77777777" w:rsidR="00EA081D" w:rsidRDefault="00EA081D" w:rsidP="00A6125A">
      <w:pPr>
        <w:jc w:val="center"/>
        <w:rPr>
          <w:rFonts w:ascii="Times New Roman" w:hAnsi="Times New Roman" w:cs="Times New Roman"/>
          <w:sz w:val="36"/>
          <w:szCs w:val="36"/>
        </w:rPr>
      </w:pPr>
    </w:p>
    <w:p w14:paraId="36B7519A" w14:textId="77777777" w:rsidR="00EA081D" w:rsidRDefault="00C355E5" w:rsidP="00A6125A">
      <w:pPr>
        <w:jc w:val="center"/>
        <w:rPr>
          <w:rFonts w:ascii="Times New Roman" w:hAnsi="Times New Roman" w:cs="Times New Roman"/>
          <w:sz w:val="36"/>
          <w:szCs w:val="36"/>
        </w:rPr>
      </w:pPr>
      <w:r w:rsidRPr="009D7DCB">
        <w:rPr>
          <w:rFonts w:ascii="Times New Roman" w:hAnsi="Times New Roman" w:cs="Times New Roman"/>
          <w:sz w:val="36"/>
          <w:szCs w:val="36"/>
        </w:rPr>
        <w:t xml:space="preserve">Sharon L. Rollins, P.E., </w:t>
      </w:r>
    </w:p>
    <w:p w14:paraId="5866FCD0" w14:textId="7312E3BA" w:rsidR="00C355E5" w:rsidRPr="009D7DCB" w:rsidRDefault="008C1F5E" w:rsidP="00A6125A">
      <w:pPr>
        <w:jc w:val="center"/>
        <w:rPr>
          <w:rFonts w:ascii="Times New Roman" w:hAnsi="Times New Roman" w:cs="Times New Roman"/>
          <w:sz w:val="36"/>
          <w:szCs w:val="36"/>
        </w:rPr>
      </w:pPr>
      <w:r>
        <w:rPr>
          <w:rFonts w:ascii="Times New Roman" w:hAnsi="Times New Roman" w:cs="Times New Roman"/>
          <w:sz w:val="36"/>
          <w:szCs w:val="36"/>
        </w:rPr>
        <w:t xml:space="preserve">Legal &amp; Technical </w:t>
      </w:r>
      <w:r w:rsidR="00C355E5" w:rsidRPr="009D7DCB">
        <w:rPr>
          <w:rFonts w:ascii="Times New Roman" w:hAnsi="Times New Roman" w:cs="Times New Roman"/>
          <w:sz w:val="36"/>
          <w:szCs w:val="36"/>
        </w:rPr>
        <w:t>Consulting Program Manager</w:t>
      </w:r>
    </w:p>
    <w:p w14:paraId="73857740" w14:textId="77777777" w:rsidR="00C355E5" w:rsidRPr="009D7DCB" w:rsidRDefault="00C355E5">
      <w:pPr>
        <w:rPr>
          <w:rFonts w:ascii="Times New Roman" w:hAnsi="Times New Roman" w:cs="Times New Roman"/>
        </w:rPr>
      </w:pPr>
    </w:p>
    <w:p w14:paraId="4DFBB095" w14:textId="6226DAA8" w:rsidR="00C355E5" w:rsidRDefault="00C355E5" w:rsidP="0018006E"/>
    <w:p w14:paraId="079F4B9B" w14:textId="7EA1F15D" w:rsidR="00EA081D" w:rsidRDefault="00EA081D" w:rsidP="0018006E"/>
    <w:p w14:paraId="25B56A55" w14:textId="6ACFCF9D" w:rsidR="00EA081D" w:rsidRDefault="00EA081D" w:rsidP="0018006E"/>
    <w:p w14:paraId="415CADBA" w14:textId="78E4C0BC" w:rsidR="00EA081D" w:rsidRDefault="00EA081D" w:rsidP="0018006E"/>
    <w:p w14:paraId="7AC2EAC6" w14:textId="5CE6CD94" w:rsidR="00EA081D" w:rsidRDefault="00EA081D" w:rsidP="0018006E"/>
    <w:p w14:paraId="1D699BBB" w14:textId="1D92ECA8" w:rsidR="00EA081D" w:rsidRDefault="00EA081D" w:rsidP="0018006E"/>
    <w:p w14:paraId="23740059" w14:textId="0EA982EF" w:rsidR="00EA081D" w:rsidRDefault="00EA081D" w:rsidP="0018006E">
      <w:bookmarkStart w:id="0" w:name="_GoBack"/>
      <w:bookmarkEnd w:id="0"/>
    </w:p>
    <w:p w14:paraId="1810C0B3" w14:textId="5B84EA00" w:rsidR="00EA081D" w:rsidRDefault="00EA081D" w:rsidP="0018006E"/>
    <w:p w14:paraId="6C289A86" w14:textId="702D0043" w:rsidR="00EA081D" w:rsidRDefault="00EA081D" w:rsidP="0018006E"/>
    <w:p w14:paraId="09700454" w14:textId="65CCDF30" w:rsidR="00EA081D" w:rsidRDefault="00EA081D" w:rsidP="0018006E"/>
    <w:p w14:paraId="7F9B2CB2" w14:textId="4259A895" w:rsidR="00EA081D" w:rsidRDefault="00EA081D" w:rsidP="0018006E"/>
    <w:p w14:paraId="04A53346" w14:textId="5921F1C3" w:rsidR="00EA081D" w:rsidRDefault="00EA081D" w:rsidP="0018006E"/>
    <w:p w14:paraId="0644BDCE" w14:textId="1E7583D8" w:rsidR="00EA081D" w:rsidRDefault="00EA081D" w:rsidP="0018006E"/>
    <w:p w14:paraId="1D4FBB87" w14:textId="77777777" w:rsidR="00EA081D" w:rsidRDefault="00EA081D" w:rsidP="0018006E"/>
    <w:p w14:paraId="4BB228AF" w14:textId="77777777" w:rsidR="00C355E5" w:rsidRPr="009D7DCB" w:rsidRDefault="00C355E5" w:rsidP="00E835C5">
      <w:pPr>
        <w:rPr>
          <w:rFonts w:ascii="Times New Roman" w:hAnsi="Times New Roman" w:cs="Times New Roman"/>
          <w:sz w:val="24"/>
          <w:szCs w:val="24"/>
        </w:rPr>
      </w:pPr>
      <w:r w:rsidRPr="009D7DCB">
        <w:rPr>
          <w:rFonts w:ascii="Times New Roman" w:hAnsi="Times New Roman" w:cs="Times New Roman"/>
          <w:sz w:val="24"/>
          <w:szCs w:val="24"/>
        </w:rPr>
        <w:t xml:space="preserve">The Municipal Technical Advisory Service (MTAS) is a state-wide agency of the University of Tennessee Institute for Public Service, and helps municipalities in Tennessee with technical consulting, training and field services.  </w:t>
      </w:r>
    </w:p>
    <w:p w14:paraId="122B52F6" w14:textId="77777777" w:rsidR="00C355E5" w:rsidRPr="005B0DEC" w:rsidRDefault="00C355E5">
      <w:pPr>
        <w:rPr>
          <w:sz w:val="24"/>
          <w:szCs w:val="24"/>
        </w:rPr>
      </w:pPr>
    </w:p>
    <w:p w14:paraId="231A5E71" w14:textId="77777777" w:rsidR="00C355E5" w:rsidRDefault="00C355E5"/>
    <w:p w14:paraId="45A5DBEF" w14:textId="77777777" w:rsidR="00C355E5" w:rsidRDefault="00C355E5"/>
    <w:p w14:paraId="06F33339" w14:textId="77777777" w:rsidR="00C355E5" w:rsidRDefault="00C355E5"/>
    <w:p w14:paraId="3B00CB8D" w14:textId="77777777" w:rsidR="00C355E5" w:rsidRDefault="00C355E5"/>
    <w:p w14:paraId="288DC2C1" w14:textId="0D022791" w:rsidR="00C355E5" w:rsidRDefault="00C355E5"/>
    <w:p w14:paraId="61753A7B" w14:textId="26B49EA0" w:rsidR="00C355E5" w:rsidRDefault="00DC0FED">
      <w:r w:rsidRPr="009D7DCB">
        <w:rPr>
          <w:rFonts w:ascii="Times New Roman" w:hAnsi="Times New Roman" w:cs="Times New Roman"/>
          <w:noProof/>
        </w:rPr>
        <w:drawing>
          <wp:anchor distT="0" distB="0" distL="114300" distR="114300" simplePos="0" relativeHeight="251675648" behindDoc="0" locked="0" layoutInCell="1" allowOverlap="1" wp14:anchorId="29CAC1A8" wp14:editId="2002F39B">
            <wp:simplePos x="0" y="0"/>
            <wp:positionH relativeFrom="margin">
              <wp:align>center</wp:align>
            </wp:positionH>
            <wp:positionV relativeFrom="margin">
              <wp:align>top</wp:align>
            </wp:positionV>
            <wp:extent cx="3707130" cy="666750"/>
            <wp:effectExtent l="0" t="0" r="762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s\2015 Wordmarks\MTAS_trans_long.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70713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16EC0" w14:textId="53D44588" w:rsidR="00C355E5" w:rsidRDefault="00C355E5" w:rsidP="0018006E">
      <w:pPr>
        <w:jc w:val="center"/>
      </w:pPr>
    </w:p>
    <w:p w14:paraId="7412B56E" w14:textId="77777777" w:rsidR="00C355E5" w:rsidRDefault="00C355E5" w:rsidP="0018006E">
      <w:pPr>
        <w:jc w:val="center"/>
      </w:pPr>
    </w:p>
    <w:p w14:paraId="02B80CF4" w14:textId="77777777" w:rsidR="001E6D73" w:rsidRDefault="001E6D73" w:rsidP="001E6D73"/>
    <w:p w14:paraId="69D5ACC7" w14:textId="77777777" w:rsidR="001E6D73" w:rsidRPr="001E6D73" w:rsidRDefault="001E6D73" w:rsidP="001E6D73"/>
    <w:p w14:paraId="339C70C3" w14:textId="77777777" w:rsidR="001E6D73" w:rsidRDefault="001E6D73" w:rsidP="00082983">
      <w:pPr>
        <w:rPr>
          <w:sz w:val="24"/>
          <w:szCs w:val="24"/>
        </w:rPr>
      </w:pPr>
    </w:p>
    <w:p w14:paraId="139EA5C2" w14:textId="77777777" w:rsidR="00A40F51" w:rsidRDefault="00A40F51">
      <w:pPr>
        <w:pStyle w:val="BodyText"/>
        <w:kinsoku w:val="0"/>
        <w:overflowPunct w:val="0"/>
        <w:rPr>
          <w:sz w:val="20"/>
          <w:szCs w:val="20"/>
        </w:rPr>
      </w:pPr>
    </w:p>
    <w:p w14:paraId="2ABF6387" w14:textId="096081AD" w:rsidR="00A40F51" w:rsidRPr="00516470" w:rsidRDefault="00A40F51" w:rsidP="00516470">
      <w:pPr>
        <w:pStyle w:val="BodyText"/>
        <w:kinsoku w:val="0"/>
        <w:overflowPunct w:val="0"/>
        <w:rPr>
          <w:rFonts w:ascii="Times New Roman" w:hAnsi="Times New Roman" w:cs="Times New Roman"/>
          <w:sz w:val="24"/>
          <w:szCs w:val="24"/>
        </w:rPr>
      </w:pPr>
      <w:bookmarkStart w:id="1" w:name="Qualification_Based_Selection_Process"/>
      <w:bookmarkStart w:id="2" w:name="_bookmark1"/>
      <w:bookmarkStart w:id="3" w:name="QBS_Appendices"/>
      <w:bookmarkStart w:id="4" w:name="_bookmark16"/>
      <w:bookmarkStart w:id="5" w:name="A-1:_Request_for_Statements_of_Qualifica"/>
      <w:bookmarkStart w:id="6" w:name="_bookmark17"/>
      <w:bookmarkStart w:id="7" w:name="_Toc519164660"/>
      <w:bookmarkStart w:id="8" w:name="_Toc519165908"/>
      <w:bookmarkEnd w:id="1"/>
      <w:bookmarkEnd w:id="2"/>
      <w:bookmarkEnd w:id="3"/>
      <w:bookmarkEnd w:id="4"/>
      <w:bookmarkEnd w:id="5"/>
      <w:bookmarkEnd w:id="6"/>
      <w:r w:rsidRPr="00321F05">
        <w:rPr>
          <w:rFonts w:ascii="Times New Roman" w:hAnsi="Times New Roman" w:cs="Times New Roman"/>
          <w:b/>
          <w:sz w:val="24"/>
          <w:szCs w:val="24"/>
        </w:rPr>
        <w:t>A-1: Request for Statements of Qualifications</w:t>
      </w:r>
      <w:bookmarkEnd w:id="7"/>
      <w:bookmarkEnd w:id="8"/>
    </w:p>
    <w:p w14:paraId="2FAED3E6" w14:textId="77777777" w:rsidR="00591F37" w:rsidRPr="00591F37" w:rsidRDefault="00591F37" w:rsidP="00591F37"/>
    <w:p w14:paraId="0B59F389" w14:textId="77777777" w:rsidR="00A40F51" w:rsidRPr="00321F05" w:rsidRDefault="00A40F51">
      <w:pPr>
        <w:pStyle w:val="BodyText"/>
        <w:kinsoku w:val="0"/>
        <w:overflowPunct w:val="0"/>
        <w:spacing w:line="199" w:lineRule="exact"/>
        <w:ind w:left="260"/>
        <w:rPr>
          <w:rFonts w:ascii="Times New Roman" w:hAnsi="Times New Roman" w:cs="Times New Roman"/>
          <w:b/>
          <w:sz w:val="24"/>
          <w:szCs w:val="24"/>
        </w:rPr>
      </w:pPr>
    </w:p>
    <w:p w14:paraId="44532E34" w14:textId="6E444282" w:rsidR="002A72B5" w:rsidRPr="00591F37" w:rsidRDefault="00591F37" w:rsidP="00591F37">
      <w:pPr>
        <w:pStyle w:val="PlainText"/>
        <w:jc w:val="center"/>
        <w:rPr>
          <w:rFonts w:ascii="Times New Roman" w:hAnsi="Times New Roman"/>
          <w:sz w:val="24"/>
        </w:rPr>
      </w:pPr>
      <w:r w:rsidRPr="00591F37">
        <w:rPr>
          <w:rFonts w:ascii="Times New Roman" w:hAnsi="Times New Roman"/>
          <w:b/>
          <w:sz w:val="24"/>
        </w:rPr>
        <w:t>REQUEST FOR STATEMENTS OF QUALIFICATIONS</w:t>
      </w:r>
    </w:p>
    <w:p w14:paraId="46204CB8" w14:textId="77777777" w:rsidR="002A72B5" w:rsidRPr="00942F29" w:rsidRDefault="002A72B5" w:rsidP="002A72B5">
      <w:pPr>
        <w:pStyle w:val="PlainText"/>
        <w:rPr>
          <w:rFonts w:ascii="Arial" w:hAnsi="Arial" w:cs="Arial"/>
          <w:sz w:val="24"/>
        </w:rPr>
      </w:pPr>
    </w:p>
    <w:p w14:paraId="602C01CA" w14:textId="77777777" w:rsidR="002A72B5" w:rsidRPr="002A72B5" w:rsidRDefault="002A72B5" w:rsidP="002A72B5">
      <w:pPr>
        <w:pStyle w:val="PlainText"/>
        <w:rPr>
          <w:rFonts w:ascii="Times New Roman" w:hAnsi="Times New Roman"/>
          <w:sz w:val="24"/>
        </w:rPr>
      </w:pPr>
      <w:r w:rsidRPr="002A72B5">
        <w:rPr>
          <w:rFonts w:ascii="Times New Roman" w:hAnsi="Times New Roman"/>
          <w:sz w:val="24"/>
        </w:rPr>
        <w:t xml:space="preserve">TO: </w:t>
      </w:r>
      <w:r w:rsidRPr="002A72B5">
        <w:rPr>
          <w:rFonts w:ascii="Times New Roman" w:hAnsi="Times New Roman"/>
          <w:sz w:val="24"/>
        </w:rPr>
        <w:tab/>
      </w:r>
      <w:r w:rsidRPr="002A72B5">
        <w:rPr>
          <w:rFonts w:ascii="Times New Roman" w:hAnsi="Times New Roman"/>
          <w:sz w:val="24"/>
        </w:rPr>
        <w:tab/>
        <w:t>List all firms in alphabetical order (O</w:t>
      </w:r>
      <w:r w:rsidRPr="002A72B5">
        <w:rPr>
          <w:rFonts w:ascii="Times New Roman" w:hAnsi="Times New Roman"/>
          <w:i/>
          <w:iCs/>
          <w:sz w:val="24"/>
        </w:rPr>
        <w:t>mit this line for newspaper advertisement</w:t>
      </w:r>
      <w:r w:rsidRPr="002A72B5">
        <w:rPr>
          <w:rFonts w:ascii="Times New Roman" w:hAnsi="Times New Roman"/>
          <w:sz w:val="24"/>
        </w:rPr>
        <w:t>)</w:t>
      </w:r>
    </w:p>
    <w:p w14:paraId="134D7F26" w14:textId="77777777" w:rsidR="002A72B5" w:rsidRPr="002A72B5" w:rsidRDefault="002A72B5" w:rsidP="002A72B5">
      <w:pPr>
        <w:pStyle w:val="PlainText"/>
        <w:rPr>
          <w:rFonts w:ascii="Times New Roman" w:hAnsi="Times New Roman"/>
          <w:sz w:val="24"/>
        </w:rPr>
      </w:pPr>
    </w:p>
    <w:p w14:paraId="1F138356" w14:textId="77777777" w:rsidR="002A72B5" w:rsidRPr="002A72B5" w:rsidRDefault="002A72B5" w:rsidP="002A72B5">
      <w:pPr>
        <w:pStyle w:val="PlainText"/>
        <w:outlineLvl w:val="0"/>
        <w:rPr>
          <w:rFonts w:ascii="Times New Roman" w:hAnsi="Times New Roman"/>
          <w:sz w:val="24"/>
        </w:rPr>
      </w:pPr>
      <w:bookmarkStart w:id="9" w:name="_Toc519164565"/>
      <w:bookmarkStart w:id="10" w:name="_Toc519164661"/>
      <w:bookmarkStart w:id="11" w:name="_Toc519165909"/>
      <w:r w:rsidRPr="002A72B5">
        <w:rPr>
          <w:rFonts w:ascii="Times New Roman" w:hAnsi="Times New Roman"/>
          <w:sz w:val="24"/>
        </w:rPr>
        <w:t xml:space="preserve">FROM: </w:t>
      </w:r>
      <w:r w:rsidRPr="002A72B5">
        <w:rPr>
          <w:rFonts w:ascii="Times New Roman" w:hAnsi="Times New Roman"/>
          <w:sz w:val="24"/>
        </w:rPr>
        <w:tab/>
        <w:t>Owner</w:t>
      </w:r>
      <w:bookmarkEnd w:id="9"/>
      <w:bookmarkEnd w:id="10"/>
      <w:bookmarkEnd w:id="11"/>
      <w:r w:rsidRPr="002A72B5">
        <w:rPr>
          <w:rFonts w:ascii="Times New Roman" w:hAnsi="Times New Roman"/>
          <w:sz w:val="24"/>
        </w:rPr>
        <w:t xml:space="preserve"> </w:t>
      </w:r>
    </w:p>
    <w:p w14:paraId="4AA24C5D" w14:textId="77777777" w:rsidR="002A72B5" w:rsidRPr="002A72B5" w:rsidRDefault="002A72B5" w:rsidP="002A72B5">
      <w:pPr>
        <w:pStyle w:val="PlainText"/>
        <w:ind w:left="720" w:firstLine="720"/>
        <w:outlineLvl w:val="0"/>
        <w:rPr>
          <w:rFonts w:ascii="Times New Roman" w:hAnsi="Times New Roman"/>
          <w:sz w:val="24"/>
        </w:rPr>
      </w:pPr>
      <w:bookmarkStart w:id="12" w:name="_Toc519164566"/>
      <w:bookmarkStart w:id="13" w:name="_Toc519164662"/>
      <w:bookmarkStart w:id="14" w:name="_Toc519165910"/>
      <w:r w:rsidRPr="002A72B5">
        <w:rPr>
          <w:rFonts w:ascii="Times New Roman" w:hAnsi="Times New Roman"/>
          <w:sz w:val="24"/>
        </w:rPr>
        <w:t>Individual's Name</w:t>
      </w:r>
      <w:bookmarkEnd w:id="12"/>
      <w:bookmarkEnd w:id="13"/>
      <w:bookmarkEnd w:id="14"/>
      <w:r w:rsidRPr="002A72B5">
        <w:rPr>
          <w:rFonts w:ascii="Times New Roman" w:hAnsi="Times New Roman"/>
          <w:sz w:val="24"/>
        </w:rPr>
        <w:t xml:space="preserve"> </w:t>
      </w:r>
    </w:p>
    <w:p w14:paraId="4F58689F" w14:textId="77777777" w:rsidR="002A72B5" w:rsidRPr="002A72B5" w:rsidRDefault="002A72B5" w:rsidP="002A72B5">
      <w:pPr>
        <w:pStyle w:val="PlainText"/>
        <w:ind w:left="720" w:firstLine="720"/>
        <w:outlineLvl w:val="0"/>
        <w:rPr>
          <w:rFonts w:ascii="Times New Roman" w:hAnsi="Times New Roman"/>
          <w:sz w:val="24"/>
        </w:rPr>
      </w:pPr>
      <w:bookmarkStart w:id="15" w:name="_Toc519164567"/>
      <w:bookmarkStart w:id="16" w:name="_Toc519164663"/>
      <w:bookmarkStart w:id="17" w:name="_Toc519165911"/>
      <w:r w:rsidRPr="002A72B5">
        <w:rPr>
          <w:rFonts w:ascii="Times New Roman" w:hAnsi="Times New Roman"/>
          <w:sz w:val="24"/>
        </w:rPr>
        <w:t>Title</w:t>
      </w:r>
      <w:bookmarkEnd w:id="15"/>
      <w:bookmarkEnd w:id="16"/>
      <w:bookmarkEnd w:id="17"/>
      <w:r w:rsidRPr="002A72B5">
        <w:rPr>
          <w:rFonts w:ascii="Times New Roman" w:hAnsi="Times New Roman"/>
          <w:sz w:val="24"/>
        </w:rPr>
        <w:t xml:space="preserve"> </w:t>
      </w:r>
    </w:p>
    <w:p w14:paraId="0DB277A1" w14:textId="77777777" w:rsidR="002A72B5" w:rsidRPr="002A72B5" w:rsidRDefault="002A72B5" w:rsidP="002A72B5">
      <w:pPr>
        <w:pStyle w:val="PlainText"/>
        <w:ind w:left="720" w:firstLine="720"/>
        <w:outlineLvl w:val="0"/>
        <w:rPr>
          <w:rFonts w:ascii="Times New Roman" w:hAnsi="Times New Roman"/>
          <w:sz w:val="24"/>
        </w:rPr>
      </w:pPr>
      <w:bookmarkStart w:id="18" w:name="_Toc519164568"/>
      <w:bookmarkStart w:id="19" w:name="_Toc519164664"/>
      <w:bookmarkStart w:id="20" w:name="_Toc519165912"/>
      <w:r w:rsidRPr="002A72B5">
        <w:rPr>
          <w:rFonts w:ascii="Times New Roman" w:hAnsi="Times New Roman"/>
          <w:sz w:val="24"/>
        </w:rPr>
        <w:t>(O</w:t>
      </w:r>
      <w:r w:rsidRPr="002A72B5">
        <w:rPr>
          <w:rFonts w:ascii="Times New Roman" w:hAnsi="Times New Roman"/>
          <w:i/>
          <w:iCs/>
          <w:sz w:val="24"/>
        </w:rPr>
        <w:t>mit if used as a newspaper advertisement</w:t>
      </w:r>
      <w:r w:rsidRPr="002A72B5">
        <w:rPr>
          <w:rFonts w:ascii="Times New Roman" w:hAnsi="Times New Roman"/>
          <w:sz w:val="24"/>
        </w:rPr>
        <w:t>)</w:t>
      </w:r>
      <w:bookmarkEnd w:id="18"/>
      <w:bookmarkEnd w:id="19"/>
      <w:bookmarkEnd w:id="20"/>
    </w:p>
    <w:p w14:paraId="12A40321" w14:textId="77777777" w:rsidR="002A72B5" w:rsidRPr="002A72B5" w:rsidRDefault="002A72B5" w:rsidP="002A72B5">
      <w:pPr>
        <w:pStyle w:val="PlainText"/>
        <w:ind w:left="720" w:firstLine="720"/>
        <w:outlineLvl w:val="0"/>
        <w:rPr>
          <w:rFonts w:ascii="Times New Roman" w:hAnsi="Times New Roman"/>
          <w:sz w:val="24"/>
        </w:rPr>
      </w:pPr>
    </w:p>
    <w:p w14:paraId="3918BFD6" w14:textId="77777777" w:rsidR="002A72B5" w:rsidRPr="002A72B5" w:rsidRDefault="002A72B5" w:rsidP="002A72B5">
      <w:pPr>
        <w:pStyle w:val="PlainText"/>
        <w:ind w:left="720" w:hanging="720"/>
        <w:outlineLvl w:val="0"/>
        <w:rPr>
          <w:rFonts w:ascii="Times New Roman" w:hAnsi="Times New Roman"/>
          <w:sz w:val="24"/>
        </w:rPr>
      </w:pPr>
      <w:bookmarkStart w:id="21" w:name="_Toc519164665"/>
      <w:bookmarkStart w:id="22" w:name="_Toc519165913"/>
      <w:r w:rsidRPr="002A72B5">
        <w:rPr>
          <w:rFonts w:ascii="Times New Roman" w:hAnsi="Times New Roman"/>
          <w:sz w:val="24"/>
        </w:rPr>
        <w:t>DATE:</w:t>
      </w:r>
      <w:bookmarkEnd w:id="21"/>
      <w:bookmarkEnd w:id="22"/>
      <w:r w:rsidRPr="002A72B5">
        <w:rPr>
          <w:rFonts w:ascii="Times New Roman" w:hAnsi="Times New Roman"/>
          <w:sz w:val="24"/>
        </w:rPr>
        <w:tab/>
      </w:r>
    </w:p>
    <w:p w14:paraId="05844D16" w14:textId="77777777" w:rsidR="002A72B5" w:rsidRPr="002A72B5" w:rsidRDefault="002A72B5" w:rsidP="002A72B5">
      <w:pPr>
        <w:pStyle w:val="PlainText"/>
        <w:ind w:left="720" w:firstLine="720"/>
        <w:outlineLvl w:val="0"/>
        <w:rPr>
          <w:rFonts w:ascii="Times New Roman" w:hAnsi="Times New Roman"/>
          <w:sz w:val="24"/>
        </w:rPr>
      </w:pPr>
    </w:p>
    <w:p w14:paraId="3F8DFE63" w14:textId="77777777" w:rsidR="002A72B5" w:rsidRPr="002A72B5" w:rsidRDefault="002A72B5" w:rsidP="002A72B5">
      <w:pPr>
        <w:pStyle w:val="PlainText"/>
        <w:outlineLvl w:val="0"/>
        <w:rPr>
          <w:rFonts w:ascii="Times New Roman" w:hAnsi="Times New Roman"/>
          <w:sz w:val="24"/>
        </w:rPr>
      </w:pPr>
    </w:p>
    <w:p w14:paraId="4564FB0D" w14:textId="77777777" w:rsidR="002A72B5" w:rsidRPr="002A72B5" w:rsidRDefault="002A72B5" w:rsidP="002A72B5">
      <w:pPr>
        <w:pStyle w:val="PlainText"/>
        <w:ind w:left="1440" w:hanging="1440"/>
        <w:rPr>
          <w:rFonts w:ascii="Times New Roman" w:hAnsi="Times New Roman"/>
          <w:sz w:val="24"/>
        </w:rPr>
      </w:pPr>
      <w:r w:rsidRPr="002A72B5">
        <w:rPr>
          <w:rFonts w:ascii="Times New Roman" w:hAnsi="Times New Roman"/>
          <w:sz w:val="24"/>
        </w:rPr>
        <w:t xml:space="preserve">RE: </w:t>
      </w:r>
      <w:r w:rsidRPr="002A72B5">
        <w:rPr>
          <w:rFonts w:ascii="Times New Roman" w:hAnsi="Times New Roman"/>
          <w:sz w:val="24"/>
        </w:rPr>
        <w:tab/>
        <w:t>REQUEST FOR STATEMENTS OF QUALIFICATIONS</w:t>
      </w:r>
    </w:p>
    <w:p w14:paraId="4DFFE874" w14:textId="77777777" w:rsidR="002A72B5" w:rsidRPr="002A72B5" w:rsidRDefault="002A72B5" w:rsidP="002A72B5">
      <w:pPr>
        <w:pStyle w:val="PlainText"/>
        <w:ind w:left="1440" w:hanging="1440"/>
        <w:rPr>
          <w:rFonts w:ascii="Times New Roman" w:hAnsi="Times New Roman"/>
          <w:sz w:val="24"/>
        </w:rPr>
      </w:pPr>
      <w:r w:rsidRPr="002A72B5">
        <w:rPr>
          <w:rFonts w:ascii="Times New Roman" w:hAnsi="Times New Roman"/>
          <w:sz w:val="24"/>
        </w:rPr>
        <w:tab/>
      </w:r>
      <w:r w:rsidRPr="002A72B5">
        <w:rPr>
          <w:rFonts w:ascii="Times New Roman" w:hAnsi="Times New Roman"/>
          <w:i/>
          <w:sz w:val="24"/>
        </w:rPr>
        <w:t>(Project name and address)</w:t>
      </w:r>
    </w:p>
    <w:p w14:paraId="6D8595F6" w14:textId="77777777" w:rsidR="002A72B5" w:rsidRPr="002A72B5" w:rsidRDefault="002A72B5" w:rsidP="002A72B5">
      <w:pPr>
        <w:pStyle w:val="PlainText"/>
        <w:rPr>
          <w:rFonts w:ascii="Times New Roman" w:hAnsi="Times New Roman"/>
          <w:sz w:val="24"/>
        </w:rPr>
      </w:pPr>
    </w:p>
    <w:p w14:paraId="38D6E6D1" w14:textId="77777777" w:rsidR="002A72B5" w:rsidRPr="002A72B5" w:rsidRDefault="002A72B5" w:rsidP="002A72B5">
      <w:pPr>
        <w:pStyle w:val="PlainText"/>
        <w:rPr>
          <w:rFonts w:ascii="Times New Roman" w:hAnsi="Times New Roman"/>
          <w:sz w:val="24"/>
        </w:rPr>
      </w:pPr>
      <w:r w:rsidRPr="002A72B5">
        <w:rPr>
          <w:rFonts w:ascii="Times New Roman" w:hAnsi="Times New Roman"/>
          <w:sz w:val="24"/>
        </w:rPr>
        <w:t>Your firm is invited to submit your Statement of Qualifications to become eligible for a possible interview for architectural/engineering services relative to the design and construction requirements of (</w:t>
      </w:r>
      <w:r w:rsidRPr="002A72B5">
        <w:rPr>
          <w:rFonts w:ascii="Times New Roman" w:hAnsi="Times New Roman"/>
          <w:i/>
          <w:sz w:val="24"/>
        </w:rPr>
        <w:t xml:space="preserve">the </w:t>
      </w:r>
      <w:r w:rsidRPr="002A72B5">
        <w:rPr>
          <w:rFonts w:ascii="Times New Roman" w:hAnsi="Times New Roman"/>
          <w:i/>
          <w:iCs/>
          <w:sz w:val="24"/>
        </w:rPr>
        <w:t>project description</w:t>
      </w:r>
      <w:r w:rsidRPr="002A72B5">
        <w:rPr>
          <w:rFonts w:ascii="Times New Roman" w:hAnsi="Times New Roman"/>
          <w:sz w:val="24"/>
        </w:rPr>
        <w:t>).</w:t>
      </w:r>
    </w:p>
    <w:p w14:paraId="2761C1DC" w14:textId="77777777" w:rsidR="002A72B5" w:rsidRPr="002A72B5" w:rsidRDefault="002A72B5" w:rsidP="002A72B5">
      <w:pPr>
        <w:pStyle w:val="PlainText"/>
        <w:rPr>
          <w:rFonts w:ascii="Times New Roman" w:hAnsi="Times New Roman"/>
          <w:sz w:val="24"/>
        </w:rPr>
      </w:pPr>
    </w:p>
    <w:p w14:paraId="6C56D7E8" w14:textId="77777777" w:rsidR="002A72B5" w:rsidRPr="002A72B5" w:rsidRDefault="002A72B5" w:rsidP="002A72B5">
      <w:pPr>
        <w:pStyle w:val="PlainText"/>
        <w:rPr>
          <w:rFonts w:ascii="Times New Roman" w:hAnsi="Times New Roman"/>
          <w:sz w:val="24"/>
        </w:rPr>
      </w:pPr>
      <w:r w:rsidRPr="002A72B5">
        <w:rPr>
          <w:rFonts w:ascii="Times New Roman" w:hAnsi="Times New Roman"/>
          <w:sz w:val="24"/>
        </w:rPr>
        <w:t>Attached to this memo are the following: (</w:t>
      </w:r>
      <w:r w:rsidRPr="002A72B5">
        <w:rPr>
          <w:rFonts w:ascii="Times New Roman" w:hAnsi="Times New Roman"/>
          <w:i/>
          <w:iCs/>
          <w:sz w:val="24"/>
        </w:rPr>
        <w:t>Note:</w:t>
      </w:r>
      <w:r w:rsidRPr="002A72B5">
        <w:rPr>
          <w:rFonts w:ascii="Times New Roman" w:hAnsi="Times New Roman"/>
          <w:sz w:val="24"/>
        </w:rPr>
        <w:t xml:space="preserve"> </w:t>
      </w:r>
      <w:r w:rsidRPr="002A72B5">
        <w:rPr>
          <w:rFonts w:ascii="Times New Roman" w:hAnsi="Times New Roman"/>
          <w:i/>
          <w:iCs/>
          <w:sz w:val="24"/>
        </w:rPr>
        <w:t>If you are using this memo as a newspaper advertisement, tell readers how to obtain the following information packages</w:t>
      </w:r>
      <w:r w:rsidRPr="002A72B5">
        <w:rPr>
          <w:rFonts w:ascii="Times New Roman" w:hAnsi="Times New Roman"/>
          <w:sz w:val="24"/>
        </w:rPr>
        <w:t>.)</w:t>
      </w:r>
    </w:p>
    <w:p w14:paraId="5AA5C7F4" w14:textId="77777777" w:rsidR="002A72B5" w:rsidRPr="002A72B5" w:rsidRDefault="002A72B5" w:rsidP="002A72B5">
      <w:pPr>
        <w:pStyle w:val="PlainText"/>
        <w:rPr>
          <w:rFonts w:ascii="Times New Roman" w:hAnsi="Times New Roman"/>
          <w:sz w:val="24"/>
        </w:rPr>
      </w:pPr>
      <w:r w:rsidRPr="002A72B5">
        <w:rPr>
          <w:rFonts w:ascii="Times New Roman" w:hAnsi="Times New Roman"/>
          <w:sz w:val="24"/>
        </w:rPr>
        <w:t xml:space="preserve">  </w:t>
      </w:r>
    </w:p>
    <w:p w14:paraId="24F4D267" w14:textId="77777777" w:rsidR="002A72B5" w:rsidRPr="002A72B5" w:rsidRDefault="002A72B5" w:rsidP="002A72B5">
      <w:pPr>
        <w:pStyle w:val="PlainText"/>
        <w:numPr>
          <w:ilvl w:val="0"/>
          <w:numId w:val="11"/>
        </w:numPr>
        <w:rPr>
          <w:rFonts w:ascii="Times New Roman" w:hAnsi="Times New Roman"/>
          <w:sz w:val="24"/>
        </w:rPr>
      </w:pPr>
      <w:r w:rsidRPr="002A72B5">
        <w:rPr>
          <w:rFonts w:ascii="Times New Roman" w:hAnsi="Times New Roman"/>
          <w:sz w:val="24"/>
        </w:rPr>
        <w:t>A list of materials and information that should be included with your Statement of Qualifications.</w:t>
      </w:r>
    </w:p>
    <w:p w14:paraId="5F388F6F" w14:textId="77777777" w:rsidR="002A72B5" w:rsidRPr="002A72B5" w:rsidRDefault="002A72B5" w:rsidP="002A72B5">
      <w:pPr>
        <w:pStyle w:val="PlainText"/>
        <w:ind w:left="720"/>
        <w:rPr>
          <w:rFonts w:ascii="Times New Roman" w:hAnsi="Times New Roman"/>
          <w:sz w:val="24"/>
        </w:rPr>
      </w:pPr>
    </w:p>
    <w:p w14:paraId="17E3833F" w14:textId="77777777" w:rsidR="002A72B5" w:rsidRPr="002A72B5" w:rsidRDefault="002A72B5" w:rsidP="002A72B5">
      <w:pPr>
        <w:pStyle w:val="PlainText"/>
        <w:numPr>
          <w:ilvl w:val="0"/>
          <w:numId w:val="11"/>
        </w:numPr>
        <w:rPr>
          <w:rFonts w:ascii="Times New Roman" w:hAnsi="Times New Roman"/>
          <w:sz w:val="24"/>
        </w:rPr>
      </w:pPr>
      <w:r w:rsidRPr="002A72B5">
        <w:rPr>
          <w:rFonts w:ascii="Times New Roman" w:hAnsi="Times New Roman"/>
          <w:sz w:val="24"/>
        </w:rPr>
        <w:t>A general definition of the scope of the work.</w:t>
      </w:r>
    </w:p>
    <w:p w14:paraId="0E2ECD46" w14:textId="77777777" w:rsidR="002A72B5" w:rsidRPr="002A72B5" w:rsidRDefault="002A72B5" w:rsidP="002A72B5">
      <w:pPr>
        <w:pStyle w:val="PlainText"/>
        <w:ind w:left="720"/>
        <w:rPr>
          <w:rFonts w:ascii="Times New Roman" w:hAnsi="Times New Roman"/>
          <w:sz w:val="24"/>
        </w:rPr>
      </w:pPr>
    </w:p>
    <w:p w14:paraId="3485B18D" w14:textId="77777777" w:rsidR="002A72B5" w:rsidRPr="002A72B5" w:rsidRDefault="002A72B5" w:rsidP="002A72B5">
      <w:pPr>
        <w:pStyle w:val="PlainText"/>
        <w:numPr>
          <w:ilvl w:val="0"/>
          <w:numId w:val="11"/>
        </w:numPr>
        <w:rPr>
          <w:rFonts w:ascii="Times New Roman" w:hAnsi="Times New Roman"/>
          <w:sz w:val="24"/>
        </w:rPr>
      </w:pPr>
      <w:r w:rsidRPr="002A72B5">
        <w:rPr>
          <w:rFonts w:ascii="Times New Roman" w:hAnsi="Times New Roman"/>
          <w:sz w:val="24"/>
        </w:rPr>
        <w:t>A schedule of dates and requirements.</w:t>
      </w:r>
    </w:p>
    <w:p w14:paraId="07F92DC4" w14:textId="77777777" w:rsidR="002A72B5" w:rsidRPr="002A72B5" w:rsidRDefault="002A72B5" w:rsidP="002A72B5">
      <w:pPr>
        <w:pStyle w:val="PlainText"/>
        <w:rPr>
          <w:rFonts w:ascii="Times New Roman" w:hAnsi="Times New Roman"/>
          <w:sz w:val="24"/>
        </w:rPr>
      </w:pPr>
    </w:p>
    <w:p w14:paraId="7D5D6CE0" w14:textId="77777777" w:rsidR="002A72B5" w:rsidRPr="002A72B5" w:rsidRDefault="002A72B5" w:rsidP="002A72B5">
      <w:pPr>
        <w:pStyle w:val="PlainText"/>
        <w:rPr>
          <w:rFonts w:ascii="Times New Roman" w:hAnsi="Times New Roman"/>
          <w:sz w:val="24"/>
        </w:rPr>
      </w:pPr>
      <w:r w:rsidRPr="002A72B5">
        <w:rPr>
          <w:rFonts w:ascii="Times New Roman" w:hAnsi="Times New Roman"/>
          <w:sz w:val="24"/>
        </w:rPr>
        <w:t>For firms that are selected for an interview, a tour of the facility and site will be arranged. (</w:t>
      </w:r>
      <w:r w:rsidRPr="002A72B5">
        <w:rPr>
          <w:rFonts w:ascii="Times New Roman" w:hAnsi="Times New Roman"/>
          <w:i/>
          <w:iCs/>
          <w:sz w:val="24"/>
        </w:rPr>
        <w:t>This sentence is optional.</w:t>
      </w:r>
      <w:r w:rsidRPr="002A72B5">
        <w:rPr>
          <w:rFonts w:ascii="Times New Roman" w:hAnsi="Times New Roman"/>
          <w:sz w:val="24"/>
        </w:rPr>
        <w:t>)</w:t>
      </w:r>
    </w:p>
    <w:p w14:paraId="0426C1D1" w14:textId="77777777" w:rsidR="002A72B5" w:rsidRPr="002A72B5" w:rsidRDefault="002A72B5" w:rsidP="002A72B5">
      <w:pPr>
        <w:pStyle w:val="PlainText"/>
        <w:rPr>
          <w:rFonts w:ascii="Times New Roman" w:hAnsi="Times New Roman"/>
          <w:sz w:val="24"/>
        </w:rPr>
      </w:pPr>
    </w:p>
    <w:p w14:paraId="5DE62CE4" w14:textId="77777777" w:rsidR="002A72B5" w:rsidRPr="002A72B5" w:rsidRDefault="002A72B5" w:rsidP="002A72B5">
      <w:pPr>
        <w:pStyle w:val="PlainText"/>
        <w:rPr>
          <w:rFonts w:ascii="Times New Roman" w:hAnsi="Times New Roman"/>
          <w:sz w:val="24"/>
        </w:rPr>
      </w:pPr>
      <w:r w:rsidRPr="002A72B5">
        <w:rPr>
          <w:rFonts w:ascii="Times New Roman" w:hAnsi="Times New Roman"/>
          <w:sz w:val="24"/>
        </w:rPr>
        <w:t>(</w:t>
      </w:r>
      <w:r w:rsidRPr="002A72B5">
        <w:rPr>
          <w:rFonts w:ascii="Times New Roman" w:hAnsi="Times New Roman"/>
          <w:i/>
          <w:sz w:val="24"/>
        </w:rPr>
        <w:t>#</w:t>
      </w:r>
      <w:r w:rsidRPr="002A72B5">
        <w:rPr>
          <w:rFonts w:ascii="Times New Roman" w:hAnsi="Times New Roman"/>
          <w:sz w:val="24"/>
        </w:rPr>
        <w:t>) copies of your Statement of Qualifications should be forwarded to the following address in time to be received no later than 5 p.m. on (</w:t>
      </w:r>
      <w:r w:rsidRPr="002A72B5">
        <w:rPr>
          <w:rFonts w:ascii="Times New Roman" w:hAnsi="Times New Roman"/>
          <w:i/>
          <w:iCs/>
          <w:sz w:val="24"/>
        </w:rPr>
        <w:t>date</w:t>
      </w:r>
      <w:r w:rsidRPr="002A72B5">
        <w:rPr>
          <w:rFonts w:ascii="Times New Roman" w:hAnsi="Times New Roman"/>
          <w:sz w:val="24"/>
        </w:rPr>
        <w:t xml:space="preserve">).  Statements of Qualifications received after this date will not be considered. </w:t>
      </w:r>
    </w:p>
    <w:p w14:paraId="625508FB" w14:textId="77777777" w:rsidR="002A72B5" w:rsidRPr="002A72B5" w:rsidRDefault="002A72B5" w:rsidP="002A72B5">
      <w:pPr>
        <w:pStyle w:val="PlainText"/>
        <w:rPr>
          <w:rFonts w:ascii="Times New Roman" w:hAnsi="Times New Roman"/>
          <w:sz w:val="24"/>
        </w:rPr>
      </w:pPr>
    </w:p>
    <w:p w14:paraId="7346836F" w14:textId="77777777" w:rsidR="002A72B5" w:rsidRPr="002A72B5" w:rsidRDefault="002A72B5" w:rsidP="002A72B5">
      <w:pPr>
        <w:pStyle w:val="PlainText"/>
        <w:rPr>
          <w:rFonts w:ascii="Times New Roman" w:hAnsi="Times New Roman"/>
          <w:sz w:val="24"/>
        </w:rPr>
      </w:pPr>
      <w:r w:rsidRPr="002A72B5">
        <w:rPr>
          <w:rFonts w:ascii="Times New Roman" w:hAnsi="Times New Roman"/>
          <w:sz w:val="24"/>
        </w:rPr>
        <w:t xml:space="preserve">Send statements to: </w:t>
      </w:r>
      <w:r w:rsidRPr="002A72B5">
        <w:rPr>
          <w:rFonts w:ascii="Times New Roman" w:hAnsi="Times New Roman"/>
          <w:sz w:val="24"/>
        </w:rPr>
        <w:tab/>
        <w:t>Name</w:t>
      </w:r>
    </w:p>
    <w:p w14:paraId="732D3BFF" w14:textId="77777777" w:rsidR="002A72B5" w:rsidRPr="002A72B5" w:rsidRDefault="002A72B5" w:rsidP="002A72B5">
      <w:pPr>
        <w:pStyle w:val="PlainText"/>
        <w:ind w:left="1440" w:firstLine="720"/>
        <w:rPr>
          <w:rFonts w:ascii="Times New Roman" w:hAnsi="Times New Roman"/>
          <w:sz w:val="24"/>
        </w:rPr>
      </w:pPr>
      <w:r w:rsidRPr="002A72B5">
        <w:rPr>
          <w:rFonts w:ascii="Times New Roman" w:hAnsi="Times New Roman"/>
          <w:sz w:val="24"/>
        </w:rPr>
        <w:t>Title</w:t>
      </w:r>
    </w:p>
    <w:p w14:paraId="29639D73" w14:textId="77777777" w:rsidR="002A72B5" w:rsidRPr="002A72B5" w:rsidRDefault="002A72B5" w:rsidP="002A72B5">
      <w:pPr>
        <w:pStyle w:val="PlainText"/>
        <w:ind w:left="1440" w:firstLine="720"/>
        <w:rPr>
          <w:rFonts w:ascii="Times New Roman" w:hAnsi="Times New Roman"/>
          <w:sz w:val="24"/>
        </w:rPr>
      </w:pPr>
      <w:r w:rsidRPr="002A72B5">
        <w:rPr>
          <w:rFonts w:ascii="Times New Roman" w:hAnsi="Times New Roman"/>
          <w:sz w:val="24"/>
        </w:rPr>
        <w:t>Address</w:t>
      </w:r>
    </w:p>
    <w:p w14:paraId="14E078CF" w14:textId="6D9C0956" w:rsidR="00A40F51" w:rsidRPr="002A72B5" w:rsidRDefault="002A72B5" w:rsidP="002A72B5">
      <w:pPr>
        <w:pStyle w:val="BodyText"/>
        <w:kinsoku w:val="0"/>
        <w:overflowPunct w:val="0"/>
        <w:spacing w:before="10"/>
        <w:rPr>
          <w:rFonts w:ascii="Times New Roman" w:hAnsi="Times New Roman" w:cs="Times New Roman"/>
          <w:sz w:val="24"/>
          <w:szCs w:val="24"/>
        </w:rPr>
      </w:pPr>
      <w:r w:rsidRPr="002A72B5">
        <w:rPr>
          <w:rFonts w:ascii="Times New Roman" w:hAnsi="Times New Roman" w:cs="Times New Roman"/>
          <w:sz w:val="24"/>
        </w:rPr>
        <w:br w:type="page"/>
      </w:r>
    </w:p>
    <w:p w14:paraId="02874CDC" w14:textId="77777777" w:rsidR="00A40F51" w:rsidRPr="00366C8D" w:rsidRDefault="00A40F51">
      <w:pPr>
        <w:pStyle w:val="BodyText"/>
        <w:kinsoku w:val="0"/>
        <w:overflowPunct w:val="0"/>
        <w:spacing w:before="10"/>
        <w:rPr>
          <w:rFonts w:ascii="Times New Roman" w:hAnsi="Times New Roman" w:cs="Times New Roman"/>
          <w:sz w:val="24"/>
          <w:szCs w:val="24"/>
        </w:rPr>
        <w:sectPr w:rsidR="00A40F51" w:rsidRPr="00366C8D">
          <w:headerReference w:type="default" r:id="rId9"/>
          <w:pgSz w:w="12240" w:h="15840"/>
          <w:pgMar w:top="820" w:right="1160" w:bottom="820" w:left="1720" w:header="619" w:footer="621" w:gutter="0"/>
          <w:cols w:space="720"/>
          <w:noEndnote/>
        </w:sectPr>
      </w:pPr>
    </w:p>
    <w:p w14:paraId="1B9C351E" w14:textId="77777777" w:rsidR="00A40F51" w:rsidRPr="00366C8D" w:rsidRDefault="00A40F51">
      <w:pPr>
        <w:pStyle w:val="BodyText"/>
        <w:kinsoku w:val="0"/>
        <w:overflowPunct w:val="0"/>
        <w:rPr>
          <w:rFonts w:ascii="Times New Roman" w:hAnsi="Times New Roman" w:cs="Times New Roman"/>
          <w:sz w:val="24"/>
          <w:szCs w:val="24"/>
        </w:rPr>
      </w:pPr>
    </w:p>
    <w:p w14:paraId="52AE8549" w14:textId="77777777" w:rsidR="00A40F51" w:rsidRPr="00366C8D" w:rsidRDefault="00A40F51">
      <w:pPr>
        <w:pStyle w:val="BodyText"/>
        <w:kinsoku w:val="0"/>
        <w:overflowPunct w:val="0"/>
        <w:spacing w:before="2"/>
        <w:rPr>
          <w:rFonts w:ascii="Times New Roman" w:hAnsi="Times New Roman" w:cs="Times New Roman"/>
          <w:sz w:val="24"/>
          <w:szCs w:val="24"/>
        </w:rPr>
      </w:pPr>
    </w:p>
    <w:p w14:paraId="0C3C13A5" w14:textId="562B16BB" w:rsidR="00A40F51" w:rsidRPr="00321F05" w:rsidRDefault="00A40F51" w:rsidP="00516470">
      <w:pPr>
        <w:pStyle w:val="Heading1"/>
        <w:kinsoku w:val="0"/>
        <w:overflowPunct w:val="0"/>
        <w:ind w:left="0"/>
        <w:rPr>
          <w:rFonts w:ascii="Times New Roman" w:hAnsi="Times New Roman" w:cs="Times New Roman"/>
          <w:b/>
          <w:sz w:val="24"/>
          <w:szCs w:val="24"/>
        </w:rPr>
      </w:pPr>
      <w:bookmarkStart w:id="23" w:name="A-2:_Requirements_for_Statements_of_Qual"/>
      <w:bookmarkStart w:id="24" w:name="_bookmark18"/>
      <w:bookmarkStart w:id="25" w:name="_Toc519164666"/>
      <w:bookmarkStart w:id="26" w:name="_Toc519165914"/>
      <w:bookmarkEnd w:id="23"/>
      <w:bookmarkEnd w:id="24"/>
      <w:r w:rsidRPr="00321F05">
        <w:rPr>
          <w:rFonts w:ascii="Times New Roman" w:hAnsi="Times New Roman" w:cs="Times New Roman"/>
          <w:b/>
          <w:sz w:val="24"/>
          <w:szCs w:val="24"/>
        </w:rPr>
        <w:t>A-2: Requirements for Statements of Qualifications</w:t>
      </w:r>
      <w:bookmarkEnd w:id="25"/>
      <w:bookmarkEnd w:id="26"/>
    </w:p>
    <w:p w14:paraId="77CA5769" w14:textId="77777777" w:rsidR="00A40F51" w:rsidRPr="00366C8D" w:rsidRDefault="00A40F51">
      <w:pPr>
        <w:pStyle w:val="BodyText"/>
        <w:kinsoku w:val="0"/>
        <w:overflowPunct w:val="0"/>
        <w:spacing w:line="199" w:lineRule="exact"/>
        <w:ind w:left="260"/>
        <w:rPr>
          <w:rFonts w:ascii="Times New Roman" w:hAnsi="Times New Roman" w:cs="Times New Roman"/>
          <w:sz w:val="24"/>
          <w:szCs w:val="24"/>
        </w:rPr>
      </w:pPr>
    </w:p>
    <w:p w14:paraId="450DEF43" w14:textId="77777777" w:rsidR="00591F37" w:rsidRDefault="00591F37" w:rsidP="00591F37">
      <w:pPr>
        <w:pStyle w:val="PlainText"/>
        <w:jc w:val="center"/>
        <w:outlineLvl w:val="0"/>
        <w:rPr>
          <w:rFonts w:ascii="Times New Roman" w:hAnsi="Times New Roman"/>
          <w:b/>
          <w:sz w:val="24"/>
        </w:rPr>
      </w:pPr>
    </w:p>
    <w:p w14:paraId="18A50D5C" w14:textId="05D7DB8A" w:rsidR="00591F37" w:rsidRPr="00591F37" w:rsidRDefault="00591F37" w:rsidP="00591F37">
      <w:pPr>
        <w:pStyle w:val="PlainText"/>
        <w:jc w:val="center"/>
        <w:outlineLvl w:val="0"/>
        <w:rPr>
          <w:rFonts w:ascii="Times New Roman" w:hAnsi="Times New Roman"/>
          <w:b/>
          <w:sz w:val="24"/>
        </w:rPr>
      </w:pPr>
      <w:bookmarkStart w:id="27" w:name="_Toc519165915"/>
      <w:r w:rsidRPr="00591F37">
        <w:rPr>
          <w:rFonts w:ascii="Times New Roman" w:hAnsi="Times New Roman"/>
          <w:b/>
          <w:sz w:val="24"/>
        </w:rPr>
        <w:t>REQUIREMENTS FOR STATEMENTS OF QUALIFICATIONS</w:t>
      </w:r>
      <w:bookmarkEnd w:id="27"/>
    </w:p>
    <w:p w14:paraId="0EFE3826" w14:textId="77777777" w:rsidR="00591F37" w:rsidRPr="00591F37" w:rsidRDefault="00591F37" w:rsidP="00591F37">
      <w:pPr>
        <w:pStyle w:val="PlainText"/>
        <w:rPr>
          <w:rFonts w:ascii="Times New Roman" w:hAnsi="Times New Roman"/>
          <w:sz w:val="24"/>
        </w:rPr>
      </w:pPr>
    </w:p>
    <w:p w14:paraId="1F17B2CC" w14:textId="77777777" w:rsidR="002A72B5" w:rsidRDefault="002A72B5" w:rsidP="002A72B5">
      <w:pPr>
        <w:pStyle w:val="PlainText"/>
        <w:outlineLvl w:val="0"/>
        <w:rPr>
          <w:rFonts w:ascii="Times New Roman" w:hAnsi="Times New Roman"/>
          <w:sz w:val="24"/>
          <w:szCs w:val="24"/>
        </w:rPr>
      </w:pPr>
    </w:p>
    <w:p w14:paraId="3516643A" w14:textId="77777777" w:rsidR="002A72B5" w:rsidRDefault="002A72B5" w:rsidP="002A72B5">
      <w:pPr>
        <w:pStyle w:val="PlainText"/>
        <w:outlineLvl w:val="0"/>
        <w:rPr>
          <w:rFonts w:ascii="Times New Roman" w:hAnsi="Times New Roman"/>
          <w:sz w:val="24"/>
          <w:szCs w:val="24"/>
        </w:rPr>
      </w:pPr>
    </w:p>
    <w:p w14:paraId="55F0D921" w14:textId="152AFE8D" w:rsidR="002A72B5" w:rsidRPr="00AB1B0A" w:rsidRDefault="002A72B5" w:rsidP="002A72B5">
      <w:pPr>
        <w:pStyle w:val="PlainText"/>
        <w:outlineLvl w:val="0"/>
        <w:rPr>
          <w:rFonts w:ascii="Times New Roman" w:hAnsi="Times New Roman"/>
          <w:sz w:val="24"/>
        </w:rPr>
      </w:pPr>
      <w:bookmarkStart w:id="28" w:name="_Toc519164571"/>
      <w:bookmarkStart w:id="29" w:name="_Toc519164667"/>
      <w:bookmarkStart w:id="30" w:name="_Toc519165916"/>
      <w:r w:rsidRPr="00AB1B0A">
        <w:rPr>
          <w:rFonts w:ascii="Times New Roman" w:hAnsi="Times New Roman"/>
          <w:sz w:val="24"/>
        </w:rPr>
        <w:t>Owner: ______________________________________________________________________</w:t>
      </w:r>
      <w:bookmarkEnd w:id="28"/>
      <w:bookmarkEnd w:id="29"/>
      <w:bookmarkEnd w:id="30"/>
    </w:p>
    <w:p w14:paraId="13C69FDB" w14:textId="77777777" w:rsidR="002A72B5" w:rsidRPr="00AB1B0A" w:rsidRDefault="002A72B5" w:rsidP="002A72B5">
      <w:pPr>
        <w:pStyle w:val="PlainText"/>
        <w:outlineLvl w:val="0"/>
        <w:rPr>
          <w:rFonts w:ascii="Times New Roman" w:hAnsi="Times New Roman"/>
          <w:sz w:val="24"/>
        </w:rPr>
      </w:pPr>
    </w:p>
    <w:p w14:paraId="45EF585E" w14:textId="2F779E51" w:rsidR="002A72B5" w:rsidRPr="00AB1B0A" w:rsidRDefault="002A72B5" w:rsidP="002A72B5">
      <w:pPr>
        <w:pStyle w:val="PlainText"/>
        <w:rPr>
          <w:rFonts w:ascii="Times New Roman" w:hAnsi="Times New Roman"/>
          <w:sz w:val="24"/>
        </w:rPr>
      </w:pPr>
      <w:r w:rsidRPr="00AB1B0A">
        <w:rPr>
          <w:rFonts w:ascii="Times New Roman" w:hAnsi="Times New Roman"/>
          <w:sz w:val="24"/>
        </w:rPr>
        <w:t xml:space="preserve">Project: </w:t>
      </w:r>
      <w:r w:rsidR="00D53A5D" w:rsidRPr="00AB1B0A">
        <w:rPr>
          <w:rFonts w:ascii="Times New Roman" w:hAnsi="Times New Roman"/>
          <w:sz w:val="24"/>
        </w:rPr>
        <w:t>____</w:t>
      </w:r>
      <w:r w:rsidRPr="00AB1B0A">
        <w:rPr>
          <w:rFonts w:ascii="Times New Roman" w:hAnsi="Times New Roman"/>
          <w:sz w:val="24"/>
        </w:rPr>
        <w:t>______________________________________________________________________</w:t>
      </w:r>
    </w:p>
    <w:p w14:paraId="0A1DF6C0" w14:textId="77777777" w:rsidR="002A72B5" w:rsidRPr="00AB1B0A" w:rsidRDefault="002A72B5" w:rsidP="002A72B5">
      <w:pPr>
        <w:pStyle w:val="PlainText"/>
        <w:rPr>
          <w:rFonts w:ascii="Times New Roman" w:hAnsi="Times New Roman"/>
          <w:sz w:val="24"/>
        </w:rPr>
      </w:pPr>
    </w:p>
    <w:p w14:paraId="3A8FED1B" w14:textId="77777777" w:rsidR="002A72B5" w:rsidRPr="00AB1B0A" w:rsidRDefault="002A72B5" w:rsidP="002A72B5">
      <w:pPr>
        <w:pStyle w:val="PlainText"/>
        <w:rPr>
          <w:rFonts w:ascii="Times New Roman" w:hAnsi="Times New Roman"/>
          <w:sz w:val="24"/>
        </w:rPr>
      </w:pPr>
    </w:p>
    <w:p w14:paraId="3E87F7FB" w14:textId="77777777" w:rsidR="002A72B5" w:rsidRPr="00AB1B0A" w:rsidRDefault="002A72B5" w:rsidP="002A72B5">
      <w:pPr>
        <w:pStyle w:val="PlainText"/>
        <w:rPr>
          <w:rFonts w:ascii="Times New Roman" w:hAnsi="Times New Roman"/>
          <w:sz w:val="24"/>
        </w:rPr>
      </w:pPr>
      <w:r w:rsidRPr="00AB1B0A">
        <w:rPr>
          <w:rFonts w:ascii="Times New Roman" w:hAnsi="Times New Roman"/>
          <w:sz w:val="24"/>
        </w:rPr>
        <w:t>Please include the following information in your Statement of Qualifications:</w:t>
      </w:r>
    </w:p>
    <w:p w14:paraId="0141237E" w14:textId="77777777" w:rsidR="002A72B5" w:rsidRPr="00AB1B0A" w:rsidRDefault="002A72B5" w:rsidP="002A72B5">
      <w:pPr>
        <w:pStyle w:val="PlainText"/>
        <w:rPr>
          <w:rFonts w:ascii="Times New Roman" w:hAnsi="Times New Roman"/>
          <w:sz w:val="24"/>
        </w:rPr>
      </w:pPr>
    </w:p>
    <w:p w14:paraId="3AFB3AF1" w14:textId="77777777" w:rsidR="002A72B5" w:rsidRPr="00AB1B0A" w:rsidRDefault="002A72B5" w:rsidP="002A72B5">
      <w:pPr>
        <w:pStyle w:val="PlainText"/>
        <w:numPr>
          <w:ilvl w:val="0"/>
          <w:numId w:val="13"/>
        </w:numPr>
        <w:tabs>
          <w:tab w:val="clear" w:pos="360"/>
          <w:tab w:val="num" w:pos="270"/>
        </w:tabs>
        <w:spacing w:after="60"/>
        <w:ind w:left="270" w:hanging="270"/>
        <w:rPr>
          <w:rFonts w:ascii="Times New Roman" w:hAnsi="Times New Roman"/>
          <w:sz w:val="24"/>
        </w:rPr>
      </w:pPr>
      <w:r w:rsidRPr="00AB1B0A">
        <w:rPr>
          <w:rFonts w:ascii="Times New Roman" w:hAnsi="Times New Roman"/>
          <w:sz w:val="24"/>
        </w:rPr>
        <w:t>A letter of interest signed by a principal of your firm with a statement as to the availability of the firm to complete the work within the stated time period, the firm’s current workload, assurance of firm’s insurance coverage, the location where the majority of the work on this project will be accomplished, and a statement of the firm’s financial stability. This letter may include a brief history of the firm.</w:t>
      </w:r>
    </w:p>
    <w:p w14:paraId="531102CC" w14:textId="77777777" w:rsidR="002A72B5" w:rsidRPr="00AB1B0A" w:rsidRDefault="002A72B5" w:rsidP="002A72B5">
      <w:pPr>
        <w:pStyle w:val="PlainText"/>
        <w:tabs>
          <w:tab w:val="num" w:pos="270"/>
        </w:tabs>
        <w:spacing w:after="60"/>
        <w:ind w:left="270" w:hanging="270"/>
        <w:rPr>
          <w:rFonts w:ascii="Times New Roman" w:hAnsi="Times New Roman"/>
          <w:sz w:val="24"/>
        </w:rPr>
      </w:pPr>
    </w:p>
    <w:p w14:paraId="4EA529D8" w14:textId="77777777" w:rsidR="002A72B5" w:rsidRPr="00AB1B0A" w:rsidRDefault="002A72B5" w:rsidP="002A72B5">
      <w:pPr>
        <w:pStyle w:val="PlainText"/>
        <w:numPr>
          <w:ilvl w:val="0"/>
          <w:numId w:val="13"/>
        </w:numPr>
        <w:tabs>
          <w:tab w:val="clear" w:pos="360"/>
          <w:tab w:val="num" w:pos="270"/>
        </w:tabs>
        <w:spacing w:after="60"/>
        <w:ind w:left="270" w:hanging="270"/>
        <w:rPr>
          <w:rFonts w:ascii="Times New Roman" w:hAnsi="Times New Roman"/>
          <w:sz w:val="24"/>
        </w:rPr>
      </w:pPr>
      <w:r w:rsidRPr="00AB1B0A">
        <w:rPr>
          <w:rFonts w:ascii="Times New Roman" w:hAnsi="Times New Roman"/>
          <w:sz w:val="24"/>
        </w:rPr>
        <w:t>Résumés of key personnel to be assigned to this project.</w:t>
      </w:r>
    </w:p>
    <w:p w14:paraId="3143263A" w14:textId="77777777" w:rsidR="002A72B5" w:rsidRPr="00AB1B0A" w:rsidRDefault="002A72B5" w:rsidP="002A72B5">
      <w:pPr>
        <w:pStyle w:val="PlainText"/>
        <w:tabs>
          <w:tab w:val="num" w:pos="270"/>
        </w:tabs>
        <w:spacing w:after="60"/>
        <w:ind w:left="270" w:hanging="270"/>
        <w:rPr>
          <w:rFonts w:ascii="Times New Roman" w:hAnsi="Times New Roman"/>
          <w:sz w:val="24"/>
        </w:rPr>
      </w:pPr>
    </w:p>
    <w:p w14:paraId="781E41FA" w14:textId="77777777" w:rsidR="002A72B5" w:rsidRPr="00AB1B0A" w:rsidRDefault="002A72B5" w:rsidP="002A72B5">
      <w:pPr>
        <w:pStyle w:val="PlainText"/>
        <w:numPr>
          <w:ilvl w:val="0"/>
          <w:numId w:val="13"/>
        </w:numPr>
        <w:tabs>
          <w:tab w:val="clear" w:pos="360"/>
          <w:tab w:val="num" w:pos="270"/>
        </w:tabs>
        <w:spacing w:after="60"/>
        <w:ind w:left="270" w:hanging="270"/>
        <w:rPr>
          <w:rFonts w:ascii="Times New Roman" w:hAnsi="Times New Roman"/>
          <w:sz w:val="24"/>
        </w:rPr>
      </w:pPr>
      <w:r w:rsidRPr="00AB1B0A">
        <w:rPr>
          <w:rFonts w:ascii="Times New Roman" w:hAnsi="Times New Roman"/>
          <w:sz w:val="24"/>
        </w:rPr>
        <w:t>Related projects that the firm has worked on or had experience in during the last two years. Please include the name of the project, a contact person, and dollar amount for each example (limit to five projects).</w:t>
      </w:r>
    </w:p>
    <w:p w14:paraId="3BD61BE4" w14:textId="77777777" w:rsidR="002A72B5" w:rsidRPr="00AB1B0A" w:rsidRDefault="002A72B5" w:rsidP="002A72B5">
      <w:pPr>
        <w:pStyle w:val="PlainText"/>
        <w:numPr>
          <w:ilvl w:val="0"/>
          <w:numId w:val="12"/>
        </w:numPr>
        <w:tabs>
          <w:tab w:val="clear" w:pos="360"/>
          <w:tab w:val="num" w:pos="630"/>
        </w:tabs>
        <w:spacing w:after="60"/>
        <w:ind w:left="630" w:hanging="270"/>
        <w:rPr>
          <w:rFonts w:ascii="Times New Roman" w:hAnsi="Times New Roman"/>
          <w:sz w:val="24"/>
        </w:rPr>
      </w:pPr>
      <w:r w:rsidRPr="00AB1B0A">
        <w:rPr>
          <w:rFonts w:ascii="Times New Roman" w:hAnsi="Times New Roman"/>
          <w:sz w:val="24"/>
        </w:rPr>
        <w:t>Include names, addresses and phone numbers of references.</w:t>
      </w:r>
    </w:p>
    <w:p w14:paraId="1FF8CE46" w14:textId="77777777" w:rsidR="002A72B5" w:rsidRPr="00AB1B0A" w:rsidRDefault="002A72B5" w:rsidP="002A72B5">
      <w:pPr>
        <w:pStyle w:val="PlainText"/>
        <w:numPr>
          <w:ilvl w:val="0"/>
          <w:numId w:val="12"/>
        </w:numPr>
        <w:tabs>
          <w:tab w:val="clear" w:pos="360"/>
          <w:tab w:val="num" w:pos="630"/>
        </w:tabs>
        <w:spacing w:after="60"/>
        <w:ind w:left="630" w:hanging="270"/>
        <w:rPr>
          <w:rFonts w:ascii="Times New Roman" w:hAnsi="Times New Roman"/>
          <w:sz w:val="24"/>
        </w:rPr>
      </w:pPr>
      <w:r w:rsidRPr="00AB1B0A">
        <w:rPr>
          <w:rFonts w:ascii="Times New Roman" w:hAnsi="Times New Roman"/>
          <w:sz w:val="24"/>
        </w:rPr>
        <w:t>Indicate individuals who had responsibility for each project and whether these persons are still with your firm.</w:t>
      </w:r>
    </w:p>
    <w:p w14:paraId="270E221B" w14:textId="77777777" w:rsidR="002A72B5" w:rsidRPr="00AB1B0A" w:rsidRDefault="002A72B5" w:rsidP="002A72B5">
      <w:pPr>
        <w:pStyle w:val="PlainText"/>
        <w:numPr>
          <w:ilvl w:val="0"/>
          <w:numId w:val="12"/>
        </w:numPr>
        <w:tabs>
          <w:tab w:val="clear" w:pos="360"/>
          <w:tab w:val="num" w:pos="630"/>
        </w:tabs>
        <w:spacing w:after="60"/>
        <w:ind w:left="630" w:hanging="270"/>
        <w:rPr>
          <w:rFonts w:ascii="Times New Roman" w:hAnsi="Times New Roman"/>
          <w:sz w:val="24"/>
        </w:rPr>
      </w:pPr>
      <w:r w:rsidRPr="00AB1B0A">
        <w:rPr>
          <w:rFonts w:ascii="Times New Roman" w:hAnsi="Times New Roman"/>
          <w:sz w:val="24"/>
        </w:rPr>
        <w:t xml:space="preserve">Include examples of other projects that are similar in scope to this one. </w:t>
      </w:r>
    </w:p>
    <w:p w14:paraId="643F3502" w14:textId="77777777" w:rsidR="002A72B5" w:rsidRPr="00AB1B0A" w:rsidRDefault="002A72B5" w:rsidP="002A72B5">
      <w:pPr>
        <w:pStyle w:val="PlainText"/>
        <w:spacing w:after="60"/>
        <w:rPr>
          <w:rFonts w:ascii="Times New Roman" w:hAnsi="Times New Roman"/>
          <w:sz w:val="24"/>
        </w:rPr>
      </w:pPr>
    </w:p>
    <w:p w14:paraId="67E16757" w14:textId="77777777" w:rsidR="002A72B5" w:rsidRPr="00AB1B0A" w:rsidRDefault="002A72B5" w:rsidP="002A72B5">
      <w:pPr>
        <w:pStyle w:val="PlainText"/>
        <w:numPr>
          <w:ilvl w:val="0"/>
          <w:numId w:val="13"/>
        </w:numPr>
        <w:tabs>
          <w:tab w:val="clear" w:pos="360"/>
          <w:tab w:val="num" w:pos="270"/>
        </w:tabs>
        <w:spacing w:after="60"/>
        <w:ind w:left="270" w:hanging="270"/>
        <w:rPr>
          <w:rFonts w:ascii="Times New Roman" w:hAnsi="Times New Roman"/>
          <w:sz w:val="24"/>
        </w:rPr>
      </w:pPr>
      <w:r w:rsidRPr="00AB1B0A">
        <w:rPr>
          <w:rFonts w:ascii="Times New Roman" w:hAnsi="Times New Roman"/>
          <w:sz w:val="24"/>
        </w:rPr>
        <w:t>You are invited to include a maximum of (#) pages of information not covered above, which you feel may be useful and applicable to this project.</w:t>
      </w:r>
      <w:r w:rsidRPr="00AB1B0A">
        <w:rPr>
          <w:rFonts w:ascii="Times New Roman" w:hAnsi="Times New Roman"/>
          <w:sz w:val="24"/>
        </w:rPr>
        <w:br/>
      </w:r>
    </w:p>
    <w:p w14:paraId="4D4657BC" w14:textId="77777777" w:rsidR="002A72B5" w:rsidRPr="00AB1B0A" w:rsidRDefault="002A72B5" w:rsidP="002A72B5">
      <w:pPr>
        <w:pStyle w:val="PlainText"/>
        <w:spacing w:after="60"/>
        <w:rPr>
          <w:rFonts w:ascii="Times New Roman" w:hAnsi="Times New Roman"/>
          <w:sz w:val="24"/>
        </w:rPr>
      </w:pPr>
    </w:p>
    <w:p w14:paraId="1EA0AD0D" w14:textId="77777777" w:rsidR="002A72B5" w:rsidRPr="00AB1B0A" w:rsidRDefault="002A72B5" w:rsidP="002A72B5">
      <w:pPr>
        <w:pStyle w:val="PlainText"/>
        <w:spacing w:after="60"/>
        <w:rPr>
          <w:rFonts w:ascii="Times New Roman" w:hAnsi="Times New Roman"/>
          <w:sz w:val="24"/>
        </w:rPr>
      </w:pPr>
    </w:p>
    <w:p w14:paraId="2888595F" w14:textId="151B98D4" w:rsidR="00A40F51" w:rsidRPr="00366C8D" w:rsidRDefault="002A72B5" w:rsidP="002A72B5">
      <w:pPr>
        <w:pStyle w:val="BodyText"/>
        <w:kinsoku w:val="0"/>
        <w:overflowPunct w:val="0"/>
        <w:spacing w:before="10"/>
        <w:rPr>
          <w:rFonts w:ascii="Times New Roman" w:hAnsi="Times New Roman" w:cs="Times New Roman"/>
          <w:sz w:val="24"/>
          <w:szCs w:val="24"/>
        </w:rPr>
      </w:pPr>
      <w:r w:rsidRPr="00AB1B0A">
        <w:rPr>
          <w:rFonts w:ascii="Times New Roman" w:hAnsi="Times New Roman" w:cs="Times New Roman"/>
          <w:sz w:val="24"/>
        </w:rPr>
        <w:br w:type="page"/>
      </w:r>
    </w:p>
    <w:p w14:paraId="11D95FAA" w14:textId="77777777" w:rsidR="00A40F51" w:rsidRPr="00366C8D" w:rsidRDefault="00A40F51">
      <w:pPr>
        <w:pStyle w:val="BodyText"/>
        <w:kinsoku w:val="0"/>
        <w:overflowPunct w:val="0"/>
        <w:spacing w:before="10"/>
        <w:rPr>
          <w:rFonts w:ascii="Times New Roman" w:hAnsi="Times New Roman" w:cs="Times New Roman"/>
          <w:sz w:val="24"/>
          <w:szCs w:val="24"/>
        </w:rPr>
        <w:sectPr w:rsidR="00A40F51" w:rsidRPr="00366C8D">
          <w:headerReference w:type="default" r:id="rId10"/>
          <w:pgSz w:w="12240" w:h="15840"/>
          <w:pgMar w:top="820" w:right="1160" w:bottom="820" w:left="1720" w:header="619" w:footer="621" w:gutter="0"/>
          <w:cols w:space="720"/>
          <w:noEndnote/>
        </w:sectPr>
      </w:pPr>
    </w:p>
    <w:p w14:paraId="5B37C18A" w14:textId="77777777" w:rsidR="00A40F51" w:rsidRPr="00366C8D" w:rsidRDefault="00A40F51">
      <w:pPr>
        <w:pStyle w:val="BodyText"/>
        <w:kinsoku w:val="0"/>
        <w:overflowPunct w:val="0"/>
        <w:rPr>
          <w:rFonts w:ascii="Times New Roman" w:hAnsi="Times New Roman" w:cs="Times New Roman"/>
          <w:sz w:val="24"/>
          <w:szCs w:val="24"/>
        </w:rPr>
      </w:pPr>
    </w:p>
    <w:p w14:paraId="0508C199" w14:textId="77777777" w:rsidR="00A40F51" w:rsidRPr="00366C8D" w:rsidRDefault="00A40F51">
      <w:pPr>
        <w:pStyle w:val="BodyText"/>
        <w:kinsoku w:val="0"/>
        <w:overflowPunct w:val="0"/>
        <w:spacing w:before="2"/>
        <w:rPr>
          <w:rFonts w:ascii="Times New Roman" w:hAnsi="Times New Roman" w:cs="Times New Roman"/>
          <w:sz w:val="24"/>
          <w:szCs w:val="24"/>
        </w:rPr>
      </w:pPr>
    </w:p>
    <w:p w14:paraId="3BF7C4BA" w14:textId="77777777" w:rsidR="00A40F51" w:rsidRPr="00321F05" w:rsidRDefault="00A40F51" w:rsidP="00516470">
      <w:pPr>
        <w:pStyle w:val="Heading1"/>
        <w:kinsoku w:val="0"/>
        <w:overflowPunct w:val="0"/>
        <w:ind w:left="0"/>
        <w:rPr>
          <w:rFonts w:ascii="Times New Roman" w:hAnsi="Times New Roman" w:cs="Times New Roman"/>
          <w:b/>
          <w:sz w:val="24"/>
          <w:szCs w:val="24"/>
        </w:rPr>
      </w:pPr>
      <w:bookmarkStart w:id="31" w:name="A-3:_Schedule_of_Activities"/>
      <w:bookmarkStart w:id="32" w:name="_bookmark19"/>
      <w:bookmarkStart w:id="33" w:name="_Toc519164668"/>
      <w:bookmarkStart w:id="34" w:name="_Toc519165917"/>
      <w:bookmarkEnd w:id="31"/>
      <w:bookmarkEnd w:id="32"/>
      <w:r w:rsidRPr="00321F05">
        <w:rPr>
          <w:rFonts w:ascii="Times New Roman" w:hAnsi="Times New Roman" w:cs="Times New Roman"/>
          <w:b/>
          <w:sz w:val="24"/>
          <w:szCs w:val="24"/>
        </w:rPr>
        <w:t>A-3: Schedule of Activities</w:t>
      </w:r>
      <w:bookmarkEnd w:id="33"/>
      <w:bookmarkEnd w:id="34"/>
    </w:p>
    <w:p w14:paraId="2B42EB9D" w14:textId="77777777" w:rsidR="00A40F51" w:rsidRPr="00366C8D" w:rsidRDefault="00A40F51">
      <w:pPr>
        <w:pStyle w:val="BodyText"/>
        <w:kinsoku w:val="0"/>
        <w:overflowPunct w:val="0"/>
        <w:spacing w:line="199" w:lineRule="exact"/>
        <w:ind w:left="260"/>
        <w:rPr>
          <w:rFonts w:ascii="Times New Roman" w:hAnsi="Times New Roman" w:cs="Times New Roman"/>
          <w:sz w:val="24"/>
          <w:szCs w:val="24"/>
        </w:rPr>
      </w:pPr>
    </w:p>
    <w:p w14:paraId="4155A9EC" w14:textId="2616F3B1" w:rsidR="00A40F51" w:rsidRDefault="00A40F51">
      <w:pPr>
        <w:pStyle w:val="BodyText"/>
        <w:kinsoku w:val="0"/>
        <w:overflowPunct w:val="0"/>
        <w:spacing w:before="10"/>
        <w:rPr>
          <w:rFonts w:ascii="Times New Roman" w:hAnsi="Times New Roman" w:cs="Times New Roman"/>
          <w:sz w:val="24"/>
          <w:szCs w:val="24"/>
        </w:rPr>
      </w:pPr>
    </w:p>
    <w:p w14:paraId="116F4B03" w14:textId="77777777" w:rsidR="00591F37" w:rsidRPr="00591F37" w:rsidRDefault="00591F37" w:rsidP="00591F37">
      <w:pPr>
        <w:pStyle w:val="PlainText"/>
        <w:jc w:val="center"/>
        <w:outlineLvl w:val="0"/>
        <w:rPr>
          <w:rFonts w:ascii="Times New Roman" w:hAnsi="Times New Roman"/>
          <w:b/>
          <w:sz w:val="24"/>
        </w:rPr>
      </w:pPr>
      <w:bookmarkStart w:id="35" w:name="_Toc519165918"/>
      <w:r w:rsidRPr="00591F37">
        <w:rPr>
          <w:rFonts w:ascii="Times New Roman" w:hAnsi="Times New Roman"/>
          <w:b/>
          <w:sz w:val="24"/>
        </w:rPr>
        <w:t>SCHEDULE OF ACTIVITIES</w:t>
      </w:r>
      <w:bookmarkEnd w:id="35"/>
    </w:p>
    <w:p w14:paraId="425DBA03" w14:textId="77777777" w:rsidR="00D53A5D" w:rsidRPr="00942F29" w:rsidRDefault="00D53A5D" w:rsidP="00D53A5D">
      <w:pPr>
        <w:pStyle w:val="PlainText"/>
        <w:rPr>
          <w:rFonts w:ascii="Arial" w:hAnsi="Arial" w:cs="Arial"/>
          <w:sz w:val="24"/>
        </w:rPr>
      </w:pPr>
    </w:p>
    <w:p w14:paraId="20B5DF02" w14:textId="77777777" w:rsidR="00D53A5D" w:rsidRPr="00AB1B0A" w:rsidRDefault="00D53A5D" w:rsidP="00D53A5D">
      <w:pPr>
        <w:pStyle w:val="PlainText"/>
        <w:rPr>
          <w:rFonts w:ascii="Times New Roman" w:hAnsi="Times New Roman"/>
          <w:sz w:val="24"/>
          <w:szCs w:val="24"/>
        </w:rPr>
      </w:pPr>
      <w:r w:rsidRPr="00AB1B0A">
        <w:rPr>
          <w:rFonts w:ascii="Times New Roman" w:hAnsi="Times New Roman"/>
          <w:sz w:val="24"/>
          <w:szCs w:val="24"/>
        </w:rPr>
        <w:t xml:space="preserve">Below is the selection committee’s schedule of activities: </w:t>
      </w:r>
    </w:p>
    <w:p w14:paraId="7C390200" w14:textId="77777777" w:rsidR="00D53A5D" w:rsidRPr="00AB1B0A" w:rsidRDefault="00D53A5D" w:rsidP="00D53A5D">
      <w:pPr>
        <w:pStyle w:val="PlainText"/>
        <w:rPr>
          <w:rFonts w:ascii="Times New Roman" w:hAnsi="Times New Roman"/>
          <w:sz w:val="24"/>
          <w:szCs w:val="24"/>
        </w:rPr>
      </w:pPr>
    </w:p>
    <w:p w14:paraId="320EB5A2" w14:textId="77777777" w:rsidR="00D53A5D" w:rsidRPr="00AB1B0A" w:rsidRDefault="00D53A5D" w:rsidP="00D53A5D">
      <w:pPr>
        <w:pStyle w:val="PlainText"/>
        <w:rPr>
          <w:rFonts w:ascii="Times New Roman" w:hAnsi="Times New Roman"/>
          <w:sz w:val="24"/>
          <w:szCs w:val="24"/>
        </w:rPr>
      </w:pPr>
      <w:r w:rsidRPr="00AB1B0A">
        <w:rPr>
          <w:rFonts w:ascii="Times New Roman" w:hAnsi="Times New Roman"/>
          <w:sz w:val="24"/>
          <w:szCs w:val="24"/>
        </w:rPr>
        <w:t xml:space="preserve">For:  </w:t>
      </w:r>
    </w:p>
    <w:p w14:paraId="795AD699" w14:textId="22F99AEA" w:rsidR="00D53A5D" w:rsidRPr="00AB1B0A" w:rsidRDefault="00D53A5D" w:rsidP="00D53A5D">
      <w:pPr>
        <w:pStyle w:val="PlainText"/>
        <w:ind w:firstLine="720"/>
        <w:rPr>
          <w:rFonts w:ascii="Times New Roman" w:hAnsi="Times New Roman"/>
          <w:sz w:val="24"/>
          <w:szCs w:val="24"/>
        </w:rPr>
      </w:pPr>
      <w:r w:rsidRPr="00AB1B0A">
        <w:rPr>
          <w:rFonts w:ascii="Times New Roman" w:hAnsi="Times New Roman"/>
          <w:noProof/>
          <w:sz w:val="24"/>
          <w:szCs w:val="24"/>
        </w:rPr>
        <mc:AlternateContent>
          <mc:Choice Requires="wps">
            <w:drawing>
              <wp:anchor distT="0" distB="0" distL="114300" distR="114300" simplePos="0" relativeHeight="251674624" behindDoc="0" locked="0" layoutInCell="0" allowOverlap="1" wp14:anchorId="589E0CCB" wp14:editId="3B00A653">
                <wp:simplePos x="0" y="0"/>
                <wp:positionH relativeFrom="column">
                  <wp:posOffset>457200</wp:posOffset>
                </wp:positionH>
                <wp:positionV relativeFrom="paragraph">
                  <wp:posOffset>16510</wp:posOffset>
                </wp:positionV>
                <wp:extent cx="4937760" cy="0"/>
                <wp:effectExtent l="11430" t="10795" r="13335"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2BEE5" id="Straight Connector 3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pt" to="42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iT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" o:allowincell="f"/>
            </w:pict>
          </mc:Fallback>
        </mc:AlternateContent>
      </w:r>
      <w:r w:rsidRPr="00AB1B0A">
        <w:rPr>
          <w:rFonts w:ascii="Times New Roman" w:hAnsi="Times New Roman"/>
          <w:i/>
          <w:sz w:val="24"/>
          <w:szCs w:val="24"/>
        </w:rPr>
        <w:t>(Project)</w:t>
      </w:r>
    </w:p>
    <w:p w14:paraId="2CE7A81D" w14:textId="77777777" w:rsidR="00D53A5D" w:rsidRPr="00AB1B0A" w:rsidRDefault="00D53A5D" w:rsidP="00D53A5D">
      <w:pPr>
        <w:pStyle w:val="PlainText"/>
        <w:rPr>
          <w:rFonts w:ascii="Times New Roman" w:hAnsi="Times New Roman"/>
          <w:sz w:val="24"/>
          <w:szCs w:val="24"/>
        </w:rPr>
      </w:pPr>
    </w:p>
    <w:p w14:paraId="4E29362D" w14:textId="77777777" w:rsidR="00D53A5D" w:rsidRPr="00AB1B0A" w:rsidRDefault="00D53A5D" w:rsidP="00D53A5D">
      <w:pPr>
        <w:pStyle w:val="PlainText"/>
        <w:rPr>
          <w:rFonts w:ascii="Times New Roman" w:hAnsi="Times New Roman"/>
          <w:sz w:val="24"/>
          <w:szCs w:val="24"/>
        </w:rPr>
      </w:pPr>
      <w:r w:rsidRPr="00AB1B0A">
        <w:rPr>
          <w:rFonts w:ascii="Times New Roman" w:hAnsi="Times New Roman"/>
          <w:sz w:val="24"/>
          <w:szCs w:val="24"/>
        </w:rPr>
        <w:t xml:space="preserve">By:  </w:t>
      </w:r>
      <w:r w:rsidRPr="00AB1B0A">
        <w:rPr>
          <w:rFonts w:ascii="Times New Roman" w:hAnsi="Times New Roman"/>
          <w:sz w:val="24"/>
          <w:szCs w:val="24"/>
        </w:rPr>
        <w:tab/>
        <w:t xml:space="preserve">________________________________________________________________   </w:t>
      </w:r>
    </w:p>
    <w:p w14:paraId="1E104DCB" w14:textId="77777777" w:rsidR="00D53A5D" w:rsidRPr="00AB1B0A" w:rsidRDefault="00D53A5D" w:rsidP="00D53A5D">
      <w:pPr>
        <w:pStyle w:val="PlainText"/>
        <w:rPr>
          <w:rFonts w:ascii="Times New Roman" w:hAnsi="Times New Roman"/>
          <w:sz w:val="24"/>
          <w:szCs w:val="24"/>
        </w:rPr>
      </w:pPr>
      <w:r w:rsidRPr="00AB1B0A">
        <w:rPr>
          <w:rFonts w:ascii="Times New Roman" w:hAnsi="Times New Roman"/>
          <w:sz w:val="24"/>
          <w:szCs w:val="24"/>
        </w:rPr>
        <w:tab/>
      </w:r>
      <w:r w:rsidRPr="00AB1B0A">
        <w:rPr>
          <w:rFonts w:ascii="Times New Roman" w:hAnsi="Times New Roman"/>
          <w:i/>
          <w:sz w:val="24"/>
          <w:szCs w:val="24"/>
        </w:rPr>
        <w:t>(Owner)</w:t>
      </w:r>
    </w:p>
    <w:p w14:paraId="7285185E" w14:textId="77777777" w:rsidR="00D53A5D" w:rsidRPr="00AB1B0A" w:rsidRDefault="00D53A5D" w:rsidP="00D53A5D">
      <w:pPr>
        <w:pStyle w:val="PlainText"/>
        <w:rPr>
          <w:rFonts w:ascii="Times New Roman" w:hAnsi="Times New Roman"/>
          <w:sz w:val="24"/>
          <w:szCs w:val="24"/>
        </w:rPr>
      </w:pPr>
    </w:p>
    <w:p w14:paraId="7704D41E" w14:textId="77777777" w:rsidR="00D53A5D" w:rsidRPr="00AB1B0A" w:rsidRDefault="00D53A5D" w:rsidP="00D53A5D">
      <w:pPr>
        <w:pStyle w:val="PlainText"/>
        <w:rPr>
          <w:rFonts w:ascii="Times New Roman" w:hAnsi="Times New Roman"/>
          <w:sz w:val="24"/>
          <w:szCs w:val="24"/>
        </w:rPr>
      </w:pPr>
    </w:p>
    <w:p w14:paraId="0F4A7A6A" w14:textId="77777777" w:rsidR="00D53A5D" w:rsidRPr="00AB1B0A" w:rsidRDefault="00D53A5D" w:rsidP="00D53A5D">
      <w:pPr>
        <w:pStyle w:val="PlainText"/>
        <w:rPr>
          <w:rFonts w:ascii="Times New Roman" w:hAnsi="Times New Roman"/>
          <w:sz w:val="24"/>
          <w:szCs w:val="24"/>
        </w:rPr>
      </w:pPr>
    </w:p>
    <w:p w14:paraId="3746DD32" w14:textId="77777777" w:rsidR="00D53A5D" w:rsidRPr="00AB1B0A" w:rsidRDefault="00D53A5D" w:rsidP="00D53A5D">
      <w:pPr>
        <w:pStyle w:val="PlainText"/>
        <w:rPr>
          <w:rFonts w:ascii="Times New Roman" w:hAnsi="Times New Roman"/>
          <w:sz w:val="24"/>
          <w:szCs w:val="24"/>
        </w:rPr>
      </w:pPr>
    </w:p>
    <w:tbl>
      <w:tblPr>
        <w:tblStyle w:val="TableProfessional"/>
        <w:tblW w:w="0" w:type="auto"/>
        <w:tblLook w:val="00A0" w:firstRow="1" w:lastRow="0" w:firstColumn="1" w:lastColumn="0" w:noHBand="0" w:noVBand="0"/>
      </w:tblPr>
      <w:tblGrid>
        <w:gridCol w:w="7625"/>
        <w:gridCol w:w="1719"/>
      </w:tblGrid>
      <w:tr w:rsidR="00D53A5D" w:rsidRPr="00AB1B0A" w14:paraId="79938652" w14:textId="77777777" w:rsidTr="008D3DCA">
        <w:trPr>
          <w:cnfStyle w:val="100000000000" w:firstRow="1" w:lastRow="0" w:firstColumn="0" w:lastColumn="0" w:oddVBand="0" w:evenVBand="0" w:oddHBand="0" w:evenHBand="0" w:firstRowFirstColumn="0" w:firstRowLastColumn="0" w:lastRowFirstColumn="0" w:lastRowLastColumn="0"/>
        </w:trPr>
        <w:tc>
          <w:tcPr>
            <w:tcW w:w="8568" w:type="dxa"/>
          </w:tcPr>
          <w:p w14:paraId="34A092D8" w14:textId="77777777" w:rsidR="00D53A5D" w:rsidRPr="00AB1B0A" w:rsidRDefault="00D53A5D" w:rsidP="007262AC">
            <w:pPr>
              <w:pStyle w:val="PlainText"/>
              <w:jc w:val="center"/>
              <w:rPr>
                <w:rFonts w:ascii="Times New Roman" w:hAnsi="Times New Roman"/>
                <w:b w:val="0"/>
                <w:bCs w:val="0"/>
                <w:color w:val="FFFFFF"/>
                <w:sz w:val="24"/>
                <w:szCs w:val="24"/>
              </w:rPr>
            </w:pPr>
            <w:r w:rsidRPr="00AB1B0A">
              <w:rPr>
                <w:rFonts w:ascii="Times New Roman" w:hAnsi="Times New Roman"/>
                <w:b w:val="0"/>
                <w:bCs w:val="0"/>
                <w:color w:val="FFFFFF"/>
                <w:sz w:val="24"/>
                <w:szCs w:val="24"/>
              </w:rPr>
              <w:t>ACTIVITY</w:t>
            </w:r>
          </w:p>
        </w:tc>
        <w:tc>
          <w:tcPr>
            <w:tcW w:w="1872" w:type="dxa"/>
          </w:tcPr>
          <w:p w14:paraId="0F2E2D7B" w14:textId="77777777" w:rsidR="00D53A5D" w:rsidRPr="00AB1B0A" w:rsidRDefault="00D53A5D" w:rsidP="007262AC">
            <w:pPr>
              <w:pStyle w:val="PlainText"/>
              <w:jc w:val="center"/>
              <w:rPr>
                <w:rFonts w:ascii="Times New Roman" w:hAnsi="Times New Roman"/>
                <w:b w:val="0"/>
                <w:bCs w:val="0"/>
                <w:color w:val="FFFFFF"/>
                <w:sz w:val="24"/>
                <w:szCs w:val="24"/>
              </w:rPr>
            </w:pPr>
            <w:r w:rsidRPr="00AB1B0A">
              <w:rPr>
                <w:rFonts w:ascii="Times New Roman" w:hAnsi="Times New Roman"/>
                <w:b w:val="0"/>
                <w:bCs w:val="0"/>
                <w:color w:val="FFFFFF"/>
                <w:sz w:val="24"/>
                <w:szCs w:val="24"/>
              </w:rPr>
              <w:t>DATE</w:t>
            </w:r>
          </w:p>
        </w:tc>
      </w:tr>
      <w:tr w:rsidR="00D53A5D" w:rsidRPr="00AB1B0A" w14:paraId="487F397C" w14:textId="77777777" w:rsidTr="008D3DCA">
        <w:tc>
          <w:tcPr>
            <w:tcW w:w="8568" w:type="dxa"/>
          </w:tcPr>
          <w:p w14:paraId="2B94F24C" w14:textId="77777777" w:rsidR="00D53A5D" w:rsidRPr="00AB1B0A" w:rsidRDefault="00D53A5D" w:rsidP="007262AC">
            <w:pPr>
              <w:pStyle w:val="PlainText"/>
              <w:rPr>
                <w:rFonts w:ascii="Times New Roman" w:hAnsi="Times New Roman"/>
                <w:sz w:val="24"/>
                <w:szCs w:val="24"/>
              </w:rPr>
            </w:pPr>
          </w:p>
        </w:tc>
        <w:tc>
          <w:tcPr>
            <w:tcW w:w="1872" w:type="dxa"/>
          </w:tcPr>
          <w:p w14:paraId="0C2026DA" w14:textId="77777777" w:rsidR="00D53A5D" w:rsidRPr="00AB1B0A" w:rsidRDefault="00D53A5D" w:rsidP="007262AC">
            <w:pPr>
              <w:pStyle w:val="PlainText"/>
              <w:rPr>
                <w:rFonts w:ascii="Times New Roman" w:hAnsi="Times New Roman"/>
                <w:sz w:val="24"/>
                <w:szCs w:val="24"/>
              </w:rPr>
            </w:pPr>
          </w:p>
        </w:tc>
      </w:tr>
      <w:tr w:rsidR="00D53A5D" w:rsidRPr="00AB1B0A" w14:paraId="314D0DA2" w14:textId="77777777" w:rsidTr="008D3DCA">
        <w:tc>
          <w:tcPr>
            <w:tcW w:w="8568" w:type="dxa"/>
          </w:tcPr>
          <w:p w14:paraId="53CD1E0A"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 xml:space="preserve">Identify needs and define a general scope of work. </w:t>
            </w:r>
            <w:r w:rsidRPr="00AB1B0A">
              <w:rPr>
                <w:rFonts w:ascii="Times New Roman" w:hAnsi="Times New Roman"/>
                <w:sz w:val="24"/>
                <w:szCs w:val="24"/>
              </w:rPr>
              <w:br/>
            </w:r>
          </w:p>
        </w:tc>
        <w:tc>
          <w:tcPr>
            <w:tcW w:w="1872" w:type="dxa"/>
          </w:tcPr>
          <w:p w14:paraId="7F065738" w14:textId="77777777" w:rsidR="00D53A5D" w:rsidRPr="00AB1B0A" w:rsidRDefault="00D53A5D" w:rsidP="007262AC">
            <w:pPr>
              <w:pStyle w:val="PlainText"/>
              <w:rPr>
                <w:rFonts w:ascii="Times New Roman" w:hAnsi="Times New Roman"/>
                <w:sz w:val="24"/>
                <w:szCs w:val="24"/>
              </w:rPr>
            </w:pPr>
          </w:p>
        </w:tc>
      </w:tr>
      <w:tr w:rsidR="00D53A5D" w:rsidRPr="00AB1B0A" w14:paraId="7F08E97E" w14:textId="77777777" w:rsidTr="008D3DCA">
        <w:tc>
          <w:tcPr>
            <w:tcW w:w="8568" w:type="dxa"/>
          </w:tcPr>
          <w:p w14:paraId="7410D74A"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Publish RFQ and/or identify and mail RFQs to potential firms.</w:t>
            </w:r>
            <w:r w:rsidRPr="00AB1B0A">
              <w:rPr>
                <w:rFonts w:ascii="Times New Roman" w:hAnsi="Times New Roman"/>
                <w:sz w:val="24"/>
                <w:szCs w:val="24"/>
              </w:rPr>
              <w:br/>
            </w:r>
          </w:p>
        </w:tc>
        <w:tc>
          <w:tcPr>
            <w:tcW w:w="1872" w:type="dxa"/>
          </w:tcPr>
          <w:p w14:paraId="4520311C" w14:textId="77777777" w:rsidR="00D53A5D" w:rsidRPr="00AB1B0A" w:rsidRDefault="00D53A5D" w:rsidP="007262AC">
            <w:pPr>
              <w:pStyle w:val="PlainText"/>
              <w:rPr>
                <w:rFonts w:ascii="Times New Roman" w:hAnsi="Times New Roman"/>
                <w:sz w:val="24"/>
                <w:szCs w:val="24"/>
              </w:rPr>
            </w:pPr>
          </w:p>
        </w:tc>
      </w:tr>
      <w:tr w:rsidR="00D53A5D" w:rsidRPr="00AB1B0A" w14:paraId="11F77D03" w14:textId="77777777" w:rsidTr="008D3DCA">
        <w:tc>
          <w:tcPr>
            <w:tcW w:w="8568" w:type="dxa"/>
          </w:tcPr>
          <w:p w14:paraId="13F27D50"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Receive Statements of Qualifications from potential firms.</w:t>
            </w:r>
            <w:r w:rsidRPr="00AB1B0A">
              <w:rPr>
                <w:rFonts w:ascii="Times New Roman" w:hAnsi="Times New Roman"/>
                <w:sz w:val="24"/>
                <w:szCs w:val="24"/>
              </w:rPr>
              <w:br/>
            </w:r>
          </w:p>
        </w:tc>
        <w:tc>
          <w:tcPr>
            <w:tcW w:w="1872" w:type="dxa"/>
          </w:tcPr>
          <w:p w14:paraId="58BE2753" w14:textId="77777777" w:rsidR="00D53A5D" w:rsidRPr="00AB1B0A" w:rsidRDefault="00D53A5D" w:rsidP="007262AC">
            <w:pPr>
              <w:pStyle w:val="PlainText"/>
              <w:rPr>
                <w:rFonts w:ascii="Times New Roman" w:hAnsi="Times New Roman"/>
                <w:sz w:val="24"/>
                <w:szCs w:val="24"/>
              </w:rPr>
            </w:pPr>
          </w:p>
        </w:tc>
      </w:tr>
      <w:tr w:rsidR="00D53A5D" w:rsidRPr="00AB1B0A" w14:paraId="39A87A42" w14:textId="77777777" w:rsidTr="008D3DCA">
        <w:tc>
          <w:tcPr>
            <w:tcW w:w="8568" w:type="dxa"/>
          </w:tcPr>
          <w:p w14:paraId="5E83981B"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Review and rank firms, check references, and develop a short list of three to five firms.</w:t>
            </w:r>
            <w:r w:rsidRPr="00AB1B0A">
              <w:rPr>
                <w:rFonts w:ascii="Times New Roman" w:hAnsi="Times New Roman"/>
                <w:sz w:val="24"/>
                <w:szCs w:val="24"/>
              </w:rPr>
              <w:br/>
            </w:r>
          </w:p>
        </w:tc>
        <w:tc>
          <w:tcPr>
            <w:tcW w:w="1872" w:type="dxa"/>
          </w:tcPr>
          <w:p w14:paraId="796F309A" w14:textId="77777777" w:rsidR="00D53A5D" w:rsidRPr="00AB1B0A" w:rsidRDefault="00D53A5D" w:rsidP="007262AC">
            <w:pPr>
              <w:pStyle w:val="PlainText"/>
              <w:rPr>
                <w:rFonts w:ascii="Times New Roman" w:hAnsi="Times New Roman"/>
                <w:sz w:val="24"/>
                <w:szCs w:val="24"/>
              </w:rPr>
            </w:pPr>
          </w:p>
        </w:tc>
      </w:tr>
      <w:tr w:rsidR="00D53A5D" w:rsidRPr="00AB1B0A" w14:paraId="0BF48F79" w14:textId="77777777" w:rsidTr="008D3DCA">
        <w:tc>
          <w:tcPr>
            <w:tcW w:w="8568" w:type="dxa"/>
          </w:tcPr>
          <w:p w14:paraId="0F6708A0"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Mail memo to short-listed firms advising them of the date for interview and the pre-interview tour of site and/or facilities, along with criteria to be reviewed during the interview.</w:t>
            </w:r>
            <w:r w:rsidRPr="00AB1B0A">
              <w:rPr>
                <w:rFonts w:ascii="Times New Roman" w:hAnsi="Times New Roman"/>
                <w:sz w:val="24"/>
                <w:szCs w:val="24"/>
              </w:rPr>
              <w:br/>
            </w:r>
          </w:p>
        </w:tc>
        <w:tc>
          <w:tcPr>
            <w:tcW w:w="1872" w:type="dxa"/>
          </w:tcPr>
          <w:p w14:paraId="7EC2A302" w14:textId="77777777" w:rsidR="00D53A5D" w:rsidRPr="00AB1B0A" w:rsidRDefault="00D53A5D" w:rsidP="007262AC">
            <w:pPr>
              <w:pStyle w:val="PlainText"/>
              <w:rPr>
                <w:rFonts w:ascii="Times New Roman" w:hAnsi="Times New Roman"/>
                <w:sz w:val="24"/>
                <w:szCs w:val="24"/>
              </w:rPr>
            </w:pPr>
          </w:p>
        </w:tc>
      </w:tr>
      <w:tr w:rsidR="00D53A5D" w:rsidRPr="00AB1B0A" w14:paraId="685E685D" w14:textId="77777777" w:rsidTr="008D3DCA">
        <w:tc>
          <w:tcPr>
            <w:tcW w:w="8568" w:type="dxa"/>
          </w:tcPr>
          <w:p w14:paraId="4030BF4B" w14:textId="77777777" w:rsidR="00D53A5D" w:rsidRPr="00AB1B0A" w:rsidRDefault="00D53A5D" w:rsidP="00D53A5D">
            <w:pPr>
              <w:pStyle w:val="PlainText"/>
              <w:numPr>
                <w:ilvl w:val="0"/>
                <w:numId w:val="14"/>
              </w:numPr>
              <w:tabs>
                <w:tab w:val="left" w:pos="990"/>
              </w:tabs>
              <w:rPr>
                <w:rFonts w:ascii="Times New Roman" w:hAnsi="Times New Roman"/>
                <w:sz w:val="24"/>
                <w:szCs w:val="24"/>
              </w:rPr>
            </w:pPr>
            <w:r w:rsidRPr="00AB1B0A">
              <w:rPr>
                <w:rFonts w:ascii="Times New Roman" w:hAnsi="Times New Roman"/>
                <w:sz w:val="24"/>
                <w:szCs w:val="24"/>
              </w:rPr>
              <w:t>Mail memo to non-short-listed firms informing them of who will be interviewed and expressing appreciation of their interest.</w:t>
            </w:r>
            <w:r w:rsidRPr="00AB1B0A">
              <w:rPr>
                <w:rFonts w:ascii="Times New Roman" w:hAnsi="Times New Roman"/>
                <w:sz w:val="24"/>
                <w:szCs w:val="24"/>
              </w:rPr>
              <w:br/>
            </w:r>
          </w:p>
        </w:tc>
        <w:tc>
          <w:tcPr>
            <w:tcW w:w="1872" w:type="dxa"/>
          </w:tcPr>
          <w:p w14:paraId="29276BC7" w14:textId="77777777" w:rsidR="00D53A5D" w:rsidRPr="00AB1B0A" w:rsidRDefault="00D53A5D" w:rsidP="007262AC">
            <w:pPr>
              <w:pStyle w:val="PlainText"/>
              <w:rPr>
                <w:rFonts w:ascii="Times New Roman" w:hAnsi="Times New Roman"/>
                <w:sz w:val="24"/>
                <w:szCs w:val="24"/>
              </w:rPr>
            </w:pPr>
          </w:p>
        </w:tc>
      </w:tr>
      <w:tr w:rsidR="00D53A5D" w:rsidRPr="00AB1B0A" w14:paraId="076D252F" w14:textId="77777777" w:rsidTr="008D3DCA">
        <w:tc>
          <w:tcPr>
            <w:tcW w:w="8568" w:type="dxa"/>
          </w:tcPr>
          <w:p w14:paraId="08D6A509" w14:textId="77777777" w:rsidR="00D53A5D" w:rsidRPr="00AB1B0A" w:rsidRDefault="00D53A5D" w:rsidP="00D53A5D">
            <w:pPr>
              <w:pStyle w:val="PlainText"/>
              <w:numPr>
                <w:ilvl w:val="0"/>
                <w:numId w:val="14"/>
              </w:numPr>
              <w:tabs>
                <w:tab w:val="left" w:pos="990"/>
              </w:tabs>
              <w:rPr>
                <w:rFonts w:ascii="Times New Roman" w:hAnsi="Times New Roman"/>
                <w:sz w:val="24"/>
                <w:szCs w:val="24"/>
              </w:rPr>
            </w:pPr>
            <w:r w:rsidRPr="00AB1B0A">
              <w:rPr>
                <w:rFonts w:ascii="Times New Roman" w:hAnsi="Times New Roman"/>
                <w:sz w:val="24"/>
                <w:szCs w:val="24"/>
              </w:rPr>
              <w:t xml:space="preserve">Tour facilities at </w:t>
            </w:r>
            <w:r w:rsidRPr="00AB1B0A">
              <w:rPr>
                <w:rFonts w:ascii="Times New Roman" w:hAnsi="Times New Roman"/>
                <w:i/>
                <w:sz w:val="24"/>
                <w:szCs w:val="24"/>
              </w:rPr>
              <w:t>(location)</w:t>
            </w:r>
            <w:r w:rsidRPr="00AB1B0A">
              <w:rPr>
                <w:rFonts w:ascii="Times New Roman" w:hAnsi="Times New Roman"/>
                <w:sz w:val="24"/>
                <w:szCs w:val="24"/>
              </w:rPr>
              <w:t xml:space="preserve"> on </w:t>
            </w:r>
            <w:r w:rsidRPr="00AB1B0A">
              <w:rPr>
                <w:rFonts w:ascii="Times New Roman" w:hAnsi="Times New Roman"/>
                <w:i/>
                <w:sz w:val="24"/>
                <w:szCs w:val="24"/>
              </w:rPr>
              <w:t>(date and time)</w:t>
            </w:r>
            <w:r w:rsidRPr="00AB1B0A">
              <w:rPr>
                <w:rFonts w:ascii="Times New Roman" w:hAnsi="Times New Roman"/>
                <w:sz w:val="24"/>
                <w:szCs w:val="24"/>
              </w:rPr>
              <w:t xml:space="preserve">. </w:t>
            </w:r>
            <w:r w:rsidRPr="00AB1B0A">
              <w:rPr>
                <w:rFonts w:ascii="Times New Roman" w:hAnsi="Times New Roman"/>
                <w:i/>
                <w:sz w:val="24"/>
                <w:szCs w:val="24"/>
              </w:rPr>
              <w:t>(Note:  Schedule tour at least 10 days prior to the date of interviews to allow for preparation.)</w:t>
            </w:r>
            <w:r w:rsidRPr="00AB1B0A">
              <w:rPr>
                <w:rFonts w:ascii="Times New Roman" w:hAnsi="Times New Roman"/>
                <w:sz w:val="24"/>
                <w:szCs w:val="24"/>
              </w:rPr>
              <w:br/>
            </w:r>
          </w:p>
        </w:tc>
        <w:tc>
          <w:tcPr>
            <w:tcW w:w="1872" w:type="dxa"/>
          </w:tcPr>
          <w:p w14:paraId="2D85F74E" w14:textId="77777777" w:rsidR="00D53A5D" w:rsidRPr="00AB1B0A" w:rsidRDefault="00D53A5D" w:rsidP="007262AC">
            <w:pPr>
              <w:pStyle w:val="PlainText"/>
              <w:rPr>
                <w:rFonts w:ascii="Times New Roman" w:hAnsi="Times New Roman"/>
                <w:sz w:val="24"/>
                <w:szCs w:val="24"/>
              </w:rPr>
            </w:pPr>
          </w:p>
        </w:tc>
      </w:tr>
      <w:tr w:rsidR="00D53A5D" w:rsidRPr="00AB1B0A" w14:paraId="0D37B458" w14:textId="77777777" w:rsidTr="008D3DCA">
        <w:tc>
          <w:tcPr>
            <w:tcW w:w="8568" w:type="dxa"/>
          </w:tcPr>
          <w:p w14:paraId="0138383F"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Interview short-listed firms; select the most qualified firm.</w:t>
            </w:r>
          </w:p>
          <w:p w14:paraId="64D276E4" w14:textId="77777777" w:rsidR="00D53A5D" w:rsidRPr="00AB1B0A" w:rsidRDefault="00D53A5D" w:rsidP="007262AC">
            <w:pPr>
              <w:pStyle w:val="PlainText"/>
              <w:ind w:left="360"/>
              <w:rPr>
                <w:rFonts w:ascii="Times New Roman" w:hAnsi="Times New Roman"/>
                <w:sz w:val="24"/>
                <w:szCs w:val="24"/>
              </w:rPr>
            </w:pPr>
          </w:p>
        </w:tc>
        <w:tc>
          <w:tcPr>
            <w:tcW w:w="1872" w:type="dxa"/>
          </w:tcPr>
          <w:p w14:paraId="7927F6E5" w14:textId="77777777" w:rsidR="00D53A5D" w:rsidRPr="00AB1B0A" w:rsidRDefault="00D53A5D" w:rsidP="007262AC">
            <w:pPr>
              <w:pStyle w:val="PlainText"/>
              <w:rPr>
                <w:rFonts w:ascii="Times New Roman" w:hAnsi="Times New Roman"/>
                <w:sz w:val="24"/>
                <w:szCs w:val="24"/>
              </w:rPr>
            </w:pPr>
          </w:p>
        </w:tc>
      </w:tr>
      <w:tr w:rsidR="00D53A5D" w:rsidRPr="00AB1B0A" w14:paraId="2D7CA7D9" w14:textId="77777777" w:rsidTr="008D3DCA">
        <w:tc>
          <w:tcPr>
            <w:tcW w:w="8568" w:type="dxa"/>
          </w:tcPr>
          <w:p w14:paraId="2D0E3EE7"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Negotiate scope of work and fee; contract with selected firm.</w:t>
            </w:r>
            <w:r w:rsidRPr="00AB1B0A">
              <w:rPr>
                <w:rFonts w:ascii="Times New Roman" w:hAnsi="Times New Roman"/>
                <w:sz w:val="24"/>
                <w:szCs w:val="24"/>
              </w:rPr>
              <w:br/>
            </w:r>
          </w:p>
        </w:tc>
        <w:tc>
          <w:tcPr>
            <w:tcW w:w="1872" w:type="dxa"/>
          </w:tcPr>
          <w:p w14:paraId="169000D5" w14:textId="77777777" w:rsidR="00D53A5D" w:rsidRPr="00AB1B0A" w:rsidRDefault="00D53A5D" w:rsidP="007262AC">
            <w:pPr>
              <w:pStyle w:val="PlainText"/>
              <w:rPr>
                <w:rFonts w:ascii="Times New Roman" w:hAnsi="Times New Roman"/>
                <w:sz w:val="24"/>
                <w:szCs w:val="24"/>
              </w:rPr>
            </w:pPr>
          </w:p>
        </w:tc>
      </w:tr>
      <w:tr w:rsidR="00D53A5D" w:rsidRPr="00AB1B0A" w14:paraId="534110C5" w14:textId="77777777" w:rsidTr="008D3DCA">
        <w:tc>
          <w:tcPr>
            <w:tcW w:w="8568" w:type="dxa"/>
          </w:tcPr>
          <w:p w14:paraId="223FF9B7" w14:textId="77777777" w:rsidR="00D53A5D" w:rsidRPr="00AB1B0A" w:rsidRDefault="00D53A5D" w:rsidP="00D53A5D">
            <w:pPr>
              <w:pStyle w:val="PlainText"/>
              <w:numPr>
                <w:ilvl w:val="0"/>
                <w:numId w:val="14"/>
              </w:numPr>
              <w:rPr>
                <w:rFonts w:ascii="Times New Roman" w:hAnsi="Times New Roman"/>
                <w:sz w:val="24"/>
                <w:szCs w:val="24"/>
              </w:rPr>
            </w:pPr>
            <w:r w:rsidRPr="00AB1B0A">
              <w:rPr>
                <w:rFonts w:ascii="Times New Roman" w:hAnsi="Times New Roman"/>
                <w:sz w:val="24"/>
                <w:szCs w:val="24"/>
              </w:rPr>
              <w:t>Mail memo reflecting the results of the interviews to all firms interviewed.</w:t>
            </w:r>
          </w:p>
          <w:p w14:paraId="0B5B98B5" w14:textId="77777777" w:rsidR="00D53A5D" w:rsidRPr="00AB1B0A" w:rsidRDefault="00D53A5D" w:rsidP="007262AC">
            <w:pPr>
              <w:pStyle w:val="PlainText"/>
              <w:ind w:left="360"/>
              <w:rPr>
                <w:rFonts w:ascii="Times New Roman" w:hAnsi="Times New Roman"/>
                <w:sz w:val="24"/>
                <w:szCs w:val="24"/>
              </w:rPr>
            </w:pPr>
            <w:r w:rsidRPr="00AB1B0A">
              <w:rPr>
                <w:rFonts w:ascii="Times New Roman" w:hAnsi="Times New Roman"/>
                <w:sz w:val="24"/>
                <w:szCs w:val="24"/>
              </w:rPr>
              <w:t>.</w:t>
            </w:r>
            <w:r w:rsidRPr="00AB1B0A">
              <w:rPr>
                <w:rFonts w:ascii="Times New Roman" w:hAnsi="Times New Roman"/>
                <w:sz w:val="24"/>
                <w:szCs w:val="24"/>
              </w:rPr>
              <w:br/>
            </w:r>
          </w:p>
        </w:tc>
        <w:tc>
          <w:tcPr>
            <w:tcW w:w="1872" w:type="dxa"/>
          </w:tcPr>
          <w:p w14:paraId="53FE0635" w14:textId="77777777" w:rsidR="00D53A5D" w:rsidRPr="00AB1B0A" w:rsidRDefault="00D53A5D" w:rsidP="007262AC">
            <w:pPr>
              <w:pStyle w:val="PlainText"/>
              <w:rPr>
                <w:rFonts w:ascii="Times New Roman" w:hAnsi="Times New Roman"/>
                <w:sz w:val="24"/>
                <w:szCs w:val="24"/>
              </w:rPr>
            </w:pPr>
          </w:p>
        </w:tc>
      </w:tr>
    </w:tbl>
    <w:p w14:paraId="022D3687" w14:textId="77777777" w:rsidR="00D53A5D" w:rsidRPr="00AB1B0A" w:rsidRDefault="00D53A5D" w:rsidP="00D53A5D">
      <w:pPr>
        <w:pStyle w:val="PlainText"/>
        <w:rPr>
          <w:rFonts w:ascii="Times New Roman" w:hAnsi="Times New Roman"/>
          <w:sz w:val="24"/>
          <w:szCs w:val="24"/>
        </w:rPr>
      </w:pPr>
      <w:r w:rsidRPr="00AB1B0A">
        <w:rPr>
          <w:rFonts w:ascii="Times New Roman" w:hAnsi="Times New Roman"/>
          <w:sz w:val="24"/>
          <w:szCs w:val="24"/>
        </w:rPr>
        <w:tab/>
      </w:r>
    </w:p>
    <w:p w14:paraId="1B918E2B" w14:textId="77777777" w:rsidR="00D53A5D" w:rsidRPr="00AB1B0A" w:rsidRDefault="00D53A5D" w:rsidP="00D53A5D">
      <w:pPr>
        <w:pStyle w:val="PlainText"/>
        <w:rPr>
          <w:rFonts w:ascii="Times New Roman" w:hAnsi="Times New Roman"/>
          <w:sz w:val="24"/>
          <w:szCs w:val="24"/>
        </w:rPr>
      </w:pPr>
    </w:p>
    <w:p w14:paraId="3A07D925" w14:textId="77777777" w:rsidR="00D53A5D" w:rsidRPr="00AB1B0A" w:rsidRDefault="00D53A5D" w:rsidP="00D53A5D">
      <w:pPr>
        <w:pStyle w:val="PlainText"/>
        <w:rPr>
          <w:rFonts w:ascii="Times New Roman" w:hAnsi="Times New Roman"/>
          <w:sz w:val="24"/>
          <w:szCs w:val="24"/>
        </w:rPr>
      </w:pPr>
    </w:p>
    <w:p w14:paraId="684727C2" w14:textId="77777777" w:rsidR="008D3DCA" w:rsidRPr="00321F05" w:rsidRDefault="008D3DCA" w:rsidP="00516470">
      <w:pPr>
        <w:pStyle w:val="Heading1"/>
        <w:kinsoku w:val="0"/>
        <w:overflowPunct w:val="0"/>
        <w:ind w:left="0"/>
        <w:rPr>
          <w:rFonts w:ascii="Times New Roman" w:hAnsi="Times New Roman" w:cs="Times New Roman"/>
          <w:b/>
          <w:sz w:val="24"/>
          <w:szCs w:val="24"/>
        </w:rPr>
      </w:pPr>
      <w:bookmarkStart w:id="36" w:name="_Toc519164669"/>
      <w:bookmarkStart w:id="37" w:name="_Toc519165919"/>
      <w:r w:rsidRPr="00321F05">
        <w:rPr>
          <w:rFonts w:ascii="Times New Roman" w:hAnsi="Times New Roman" w:cs="Times New Roman"/>
          <w:b/>
          <w:sz w:val="24"/>
          <w:szCs w:val="24"/>
        </w:rPr>
        <w:t>A-4: Preliminary Scope of Services</w:t>
      </w:r>
      <w:bookmarkEnd w:id="36"/>
      <w:bookmarkEnd w:id="37"/>
    </w:p>
    <w:p w14:paraId="2A2F1AFE" w14:textId="2AF46675" w:rsidR="00D53A5D" w:rsidRDefault="00D53A5D" w:rsidP="00D53A5D">
      <w:pPr>
        <w:pStyle w:val="PlainText"/>
        <w:spacing w:after="60"/>
        <w:rPr>
          <w:rFonts w:ascii="Arial" w:hAnsi="Arial" w:cs="Arial"/>
          <w:sz w:val="24"/>
        </w:rPr>
      </w:pPr>
    </w:p>
    <w:p w14:paraId="61798756" w14:textId="77777777" w:rsidR="00591F37" w:rsidRPr="00591F37" w:rsidRDefault="00591F37" w:rsidP="00591F37">
      <w:pPr>
        <w:pStyle w:val="PlainText"/>
        <w:jc w:val="center"/>
        <w:outlineLvl w:val="0"/>
        <w:rPr>
          <w:rFonts w:ascii="Times New Roman" w:hAnsi="Times New Roman"/>
          <w:b/>
          <w:sz w:val="24"/>
        </w:rPr>
      </w:pPr>
      <w:bookmarkStart w:id="38" w:name="_Toc519165920"/>
      <w:r w:rsidRPr="00591F37">
        <w:rPr>
          <w:rFonts w:ascii="Times New Roman" w:hAnsi="Times New Roman"/>
          <w:b/>
          <w:sz w:val="24"/>
        </w:rPr>
        <w:t>PRELIMINARY SCOPE OF SERVICES</w:t>
      </w:r>
      <w:bookmarkEnd w:id="38"/>
    </w:p>
    <w:p w14:paraId="7D0B6F24" w14:textId="4619109A" w:rsidR="008D3DCA" w:rsidRDefault="008D3DCA" w:rsidP="00D53A5D">
      <w:pPr>
        <w:pStyle w:val="PlainText"/>
        <w:spacing w:after="60"/>
        <w:rPr>
          <w:rFonts w:ascii="Arial" w:hAnsi="Arial" w:cs="Arial"/>
          <w:sz w:val="24"/>
        </w:rPr>
      </w:pPr>
    </w:p>
    <w:p w14:paraId="58410949" w14:textId="77777777" w:rsidR="008D3DCA" w:rsidRPr="00AB1B0A" w:rsidRDefault="008D3DCA" w:rsidP="008D3DCA">
      <w:pPr>
        <w:pStyle w:val="PlainText"/>
        <w:rPr>
          <w:rFonts w:ascii="Times New Roman" w:hAnsi="Times New Roman"/>
          <w:sz w:val="24"/>
        </w:rPr>
      </w:pPr>
      <w:r w:rsidRPr="00AB1B0A">
        <w:rPr>
          <w:rFonts w:ascii="Times New Roman" w:hAnsi="Times New Roman"/>
          <w:sz w:val="24"/>
        </w:rPr>
        <w:t>The preliminary scope for a project should include the following information in general terms and be limited to one page.</w:t>
      </w:r>
    </w:p>
    <w:p w14:paraId="520E0C10" w14:textId="77777777" w:rsidR="008D3DCA" w:rsidRPr="00AB1B0A" w:rsidRDefault="008D3DCA" w:rsidP="008D3DCA">
      <w:pPr>
        <w:pStyle w:val="PlainText"/>
        <w:rPr>
          <w:rFonts w:ascii="Times New Roman" w:hAnsi="Times New Roman"/>
          <w:i/>
          <w:sz w:val="24"/>
        </w:rPr>
      </w:pPr>
    </w:p>
    <w:p w14:paraId="7FF193C8" w14:textId="77777777" w:rsidR="008D3DCA" w:rsidRPr="00AB1B0A" w:rsidRDefault="008D3DCA" w:rsidP="008D3DCA">
      <w:pPr>
        <w:pStyle w:val="PlainText"/>
        <w:rPr>
          <w:rFonts w:ascii="Times New Roman" w:hAnsi="Times New Roman"/>
          <w:i/>
          <w:sz w:val="24"/>
        </w:rPr>
      </w:pPr>
    </w:p>
    <w:p w14:paraId="71BF54EB" w14:textId="66D5B4F0" w:rsidR="008D3DCA" w:rsidRPr="00AB1B0A" w:rsidRDefault="008D3DCA" w:rsidP="008D3DCA">
      <w:pPr>
        <w:pStyle w:val="PlainText"/>
        <w:tabs>
          <w:tab w:val="right" w:pos="9900"/>
        </w:tabs>
        <w:rPr>
          <w:rFonts w:ascii="Times New Roman" w:hAnsi="Times New Roman"/>
          <w:sz w:val="24"/>
        </w:rPr>
      </w:pPr>
      <w:r w:rsidRPr="00AB1B0A">
        <w:rPr>
          <w:rFonts w:ascii="Times New Roman" w:hAnsi="Times New Roman"/>
          <w:sz w:val="24"/>
        </w:rPr>
        <w:t>Owner: ___</w:t>
      </w:r>
      <w:r w:rsidRPr="00AB1B0A">
        <w:rPr>
          <w:rFonts w:ascii="Times New Roman" w:hAnsi="Times New Roman"/>
          <w:sz w:val="24"/>
        </w:rPr>
        <w:tab/>
        <w:t>___________________________________________________________________________</w:t>
      </w:r>
    </w:p>
    <w:p w14:paraId="47C18E65" w14:textId="77777777" w:rsidR="007262AC" w:rsidRDefault="007262AC" w:rsidP="008D3DCA">
      <w:pPr>
        <w:pStyle w:val="PlainText"/>
        <w:tabs>
          <w:tab w:val="right" w:pos="9900"/>
        </w:tabs>
        <w:rPr>
          <w:rFonts w:ascii="Times New Roman" w:hAnsi="Times New Roman"/>
          <w:sz w:val="24"/>
        </w:rPr>
      </w:pPr>
    </w:p>
    <w:p w14:paraId="54299F8D" w14:textId="50731E99" w:rsidR="008D3DCA" w:rsidRPr="00AB1B0A" w:rsidRDefault="008D3DCA" w:rsidP="008D3DCA">
      <w:pPr>
        <w:pStyle w:val="PlainText"/>
        <w:tabs>
          <w:tab w:val="right" w:pos="9900"/>
        </w:tabs>
        <w:rPr>
          <w:rFonts w:ascii="Times New Roman" w:hAnsi="Times New Roman"/>
          <w:sz w:val="24"/>
        </w:rPr>
      </w:pPr>
      <w:r w:rsidRPr="00AB1B0A">
        <w:rPr>
          <w:rFonts w:ascii="Times New Roman" w:hAnsi="Times New Roman"/>
          <w:sz w:val="24"/>
        </w:rPr>
        <w:t>Project Name: ____________________________________________________________________</w:t>
      </w:r>
      <w:r w:rsidR="007262AC">
        <w:rPr>
          <w:rFonts w:ascii="Times New Roman" w:hAnsi="Times New Roman"/>
          <w:sz w:val="24"/>
        </w:rPr>
        <w:t>________</w:t>
      </w:r>
      <w:r w:rsidRPr="00AB1B0A">
        <w:rPr>
          <w:rFonts w:ascii="Times New Roman" w:hAnsi="Times New Roman"/>
          <w:sz w:val="24"/>
        </w:rPr>
        <w:t>__</w:t>
      </w:r>
    </w:p>
    <w:p w14:paraId="5BDAB884" w14:textId="77777777" w:rsidR="008D3DCA" w:rsidRPr="00AB1B0A" w:rsidRDefault="008D3DCA" w:rsidP="008D3DCA">
      <w:pPr>
        <w:pStyle w:val="PlainText"/>
        <w:tabs>
          <w:tab w:val="right" w:pos="9900"/>
        </w:tabs>
        <w:rPr>
          <w:rFonts w:ascii="Times New Roman" w:hAnsi="Times New Roman"/>
          <w:sz w:val="24"/>
        </w:rPr>
      </w:pPr>
    </w:p>
    <w:p w14:paraId="70E5870D" w14:textId="77777777" w:rsidR="008D3DCA" w:rsidRPr="00AB1B0A" w:rsidRDefault="008D3DCA" w:rsidP="008D3DCA">
      <w:pPr>
        <w:pStyle w:val="PlainText"/>
        <w:tabs>
          <w:tab w:val="right" w:pos="9900"/>
        </w:tabs>
        <w:rPr>
          <w:rFonts w:ascii="Times New Roman" w:hAnsi="Times New Roman"/>
          <w:sz w:val="24"/>
        </w:rPr>
      </w:pPr>
      <w:r w:rsidRPr="00AB1B0A">
        <w:rPr>
          <w:rFonts w:ascii="Times New Roman" w:hAnsi="Times New Roman"/>
          <w:sz w:val="24"/>
        </w:rPr>
        <w:t>Project Location: ____________________________________________________________________________</w:t>
      </w:r>
    </w:p>
    <w:p w14:paraId="307AFB87" w14:textId="77777777" w:rsidR="008D3DCA" w:rsidRPr="00AB1B0A" w:rsidRDefault="008D3DCA" w:rsidP="008D3DCA">
      <w:pPr>
        <w:pStyle w:val="PlainText"/>
        <w:tabs>
          <w:tab w:val="right" w:pos="9900"/>
        </w:tabs>
        <w:rPr>
          <w:rFonts w:ascii="Times New Roman" w:hAnsi="Times New Roman"/>
          <w:sz w:val="24"/>
        </w:rPr>
      </w:pPr>
    </w:p>
    <w:p w14:paraId="7FE68852" w14:textId="46A44397" w:rsidR="008D3DCA" w:rsidRPr="00AB1B0A" w:rsidRDefault="008D3DCA" w:rsidP="008D3DCA">
      <w:pPr>
        <w:pStyle w:val="PlainText"/>
        <w:tabs>
          <w:tab w:val="right" w:pos="9900"/>
        </w:tabs>
        <w:rPr>
          <w:rFonts w:ascii="Times New Roman" w:hAnsi="Times New Roman"/>
          <w:sz w:val="24"/>
        </w:rPr>
      </w:pPr>
      <w:r w:rsidRPr="00AB1B0A">
        <w:rPr>
          <w:rFonts w:ascii="Times New Roman" w:hAnsi="Times New Roman"/>
          <w:sz w:val="24"/>
        </w:rPr>
        <w:t>Contact Person: ___________________________________________________________________</w:t>
      </w:r>
      <w:r w:rsidR="007262AC">
        <w:rPr>
          <w:rFonts w:ascii="Times New Roman" w:hAnsi="Times New Roman"/>
          <w:sz w:val="24"/>
        </w:rPr>
        <w:t>_</w:t>
      </w:r>
      <w:r w:rsidRPr="00AB1B0A">
        <w:rPr>
          <w:rFonts w:ascii="Times New Roman" w:hAnsi="Times New Roman"/>
          <w:sz w:val="24"/>
        </w:rPr>
        <w:t>________</w:t>
      </w:r>
    </w:p>
    <w:p w14:paraId="4A08BCC8" w14:textId="77777777" w:rsidR="008D3DCA" w:rsidRPr="00AB1B0A" w:rsidRDefault="008D3DCA" w:rsidP="008D3DCA">
      <w:pPr>
        <w:pStyle w:val="PlainText"/>
        <w:tabs>
          <w:tab w:val="right" w:pos="9900"/>
        </w:tabs>
        <w:rPr>
          <w:rFonts w:ascii="Times New Roman" w:hAnsi="Times New Roman"/>
          <w:sz w:val="24"/>
        </w:rPr>
      </w:pPr>
    </w:p>
    <w:p w14:paraId="4C3F1C66" w14:textId="35D269E9" w:rsidR="008D3DCA" w:rsidRPr="00AB1B0A" w:rsidRDefault="008D3DCA" w:rsidP="008D3DCA">
      <w:pPr>
        <w:pStyle w:val="PlainText"/>
        <w:tabs>
          <w:tab w:val="right" w:pos="9900"/>
        </w:tabs>
        <w:rPr>
          <w:rFonts w:ascii="Times New Roman" w:hAnsi="Times New Roman"/>
          <w:sz w:val="24"/>
        </w:rPr>
      </w:pPr>
      <w:r w:rsidRPr="00AB1B0A">
        <w:rPr>
          <w:rFonts w:ascii="Times New Roman" w:hAnsi="Times New Roman"/>
          <w:sz w:val="24"/>
        </w:rPr>
        <w:t>Project outline and general anticipated requirements:</w:t>
      </w:r>
    </w:p>
    <w:p w14:paraId="2C31436E" w14:textId="77777777" w:rsidR="008D3DCA" w:rsidRPr="00AB1B0A" w:rsidRDefault="008D3DCA" w:rsidP="008D3DCA">
      <w:pPr>
        <w:pStyle w:val="PlainText"/>
        <w:tabs>
          <w:tab w:val="right" w:pos="9900"/>
        </w:tabs>
        <w:rPr>
          <w:rFonts w:ascii="Times New Roman" w:hAnsi="Times New Roman"/>
          <w:sz w:val="24"/>
        </w:rPr>
      </w:pPr>
    </w:p>
    <w:p w14:paraId="78F4ACA6" w14:textId="77777777" w:rsidR="008D3DCA" w:rsidRPr="00AB1B0A" w:rsidRDefault="008D3DCA" w:rsidP="008D3DCA">
      <w:pPr>
        <w:pStyle w:val="PlainText"/>
        <w:tabs>
          <w:tab w:val="right" w:pos="9900"/>
        </w:tabs>
        <w:rPr>
          <w:rFonts w:ascii="Times New Roman" w:hAnsi="Times New Roman"/>
          <w:sz w:val="24"/>
        </w:rPr>
      </w:pPr>
      <w:r w:rsidRPr="00AB1B0A">
        <w:rPr>
          <w:rFonts w:ascii="Times New Roman" w:hAnsi="Times New Roman"/>
          <w:sz w:val="24"/>
        </w:rPr>
        <w:tab/>
        <w:t>____________________________________________________________________________</w:t>
      </w:r>
    </w:p>
    <w:p w14:paraId="5D904667" w14:textId="77777777" w:rsidR="008D3DCA" w:rsidRPr="00AB1B0A" w:rsidRDefault="008D3DCA" w:rsidP="008D3DCA">
      <w:pPr>
        <w:pStyle w:val="PlainText"/>
        <w:tabs>
          <w:tab w:val="right" w:pos="9900"/>
        </w:tabs>
        <w:rPr>
          <w:rFonts w:ascii="Times New Roman" w:hAnsi="Times New Roman"/>
          <w:sz w:val="24"/>
        </w:rPr>
      </w:pPr>
    </w:p>
    <w:p w14:paraId="5C532332" w14:textId="045CCB99" w:rsidR="008D3DCA" w:rsidRPr="00AB1B0A" w:rsidRDefault="008D3DCA" w:rsidP="00AB1B0A">
      <w:pPr>
        <w:pStyle w:val="PlainText"/>
        <w:tabs>
          <w:tab w:val="right" w:pos="9900"/>
        </w:tabs>
        <w:rPr>
          <w:rFonts w:ascii="Times New Roman" w:hAnsi="Times New Roman"/>
          <w:sz w:val="24"/>
        </w:rPr>
      </w:pPr>
      <w:r w:rsidRPr="00AB1B0A">
        <w:rPr>
          <w:rFonts w:ascii="Times New Roman" w:hAnsi="Times New Roman"/>
          <w:sz w:val="24"/>
        </w:rPr>
        <w:tab/>
        <w:t>_____________________________________________</w:t>
      </w:r>
      <w:r w:rsidR="00AB1B0A" w:rsidRPr="00AB1B0A">
        <w:rPr>
          <w:rFonts w:ascii="Times New Roman" w:hAnsi="Times New Roman"/>
          <w:sz w:val="24"/>
        </w:rPr>
        <w:t>_______________________________</w:t>
      </w:r>
    </w:p>
    <w:p w14:paraId="7C7A2E52" w14:textId="77777777" w:rsidR="008D3DCA" w:rsidRPr="00AB1B0A" w:rsidRDefault="008D3DCA" w:rsidP="008D3DCA">
      <w:pPr>
        <w:pStyle w:val="PlainText"/>
        <w:tabs>
          <w:tab w:val="right" w:pos="9900"/>
        </w:tabs>
        <w:spacing w:after="60"/>
        <w:outlineLvl w:val="0"/>
        <w:rPr>
          <w:rFonts w:ascii="Times New Roman" w:hAnsi="Times New Roman"/>
          <w:sz w:val="24"/>
        </w:rPr>
      </w:pPr>
    </w:p>
    <w:p w14:paraId="76500BFA" w14:textId="77777777" w:rsidR="008D3DCA" w:rsidRPr="00AB1B0A" w:rsidRDefault="008D3DCA" w:rsidP="008D3DCA">
      <w:pPr>
        <w:pStyle w:val="PlainText"/>
        <w:tabs>
          <w:tab w:val="right" w:pos="9900"/>
        </w:tabs>
        <w:spacing w:after="60"/>
        <w:outlineLvl w:val="0"/>
        <w:rPr>
          <w:rFonts w:ascii="Times New Roman" w:hAnsi="Times New Roman"/>
          <w:sz w:val="24"/>
        </w:rPr>
      </w:pPr>
      <w:bookmarkStart w:id="39" w:name="_Toc519164670"/>
      <w:bookmarkStart w:id="40" w:name="_Toc519165921"/>
      <w:r w:rsidRPr="00AB1B0A">
        <w:rPr>
          <w:rFonts w:ascii="Times New Roman" w:hAnsi="Times New Roman"/>
          <w:sz w:val="24"/>
        </w:rPr>
        <w:t>Anticipated time frame (include projected start and completion dates):</w:t>
      </w:r>
      <w:bookmarkEnd w:id="39"/>
      <w:bookmarkEnd w:id="40"/>
    </w:p>
    <w:p w14:paraId="01838144" w14:textId="27D8FEDB" w:rsidR="00AB1B0A" w:rsidRPr="00AB1B0A" w:rsidRDefault="007262AC" w:rsidP="007262AC">
      <w:pPr>
        <w:pStyle w:val="PlainText"/>
        <w:tabs>
          <w:tab w:val="right" w:pos="9900"/>
        </w:tabs>
        <w:spacing w:after="60"/>
        <w:outlineLvl w:val="0"/>
        <w:rPr>
          <w:rFonts w:ascii="Times New Roman" w:hAnsi="Times New Roman"/>
          <w:sz w:val="24"/>
        </w:rPr>
      </w:pPr>
      <w:bookmarkStart w:id="41" w:name="_Toc519164671"/>
      <w:bookmarkStart w:id="42" w:name="_Toc519165922"/>
      <w:r>
        <w:rPr>
          <w:rFonts w:ascii="Times New Roman" w:hAnsi="Times New Roman"/>
          <w:sz w:val="24"/>
        </w:rPr>
        <w:t>________</w:t>
      </w:r>
      <w:r w:rsidR="008D3DCA" w:rsidRPr="00AB1B0A">
        <w:rPr>
          <w:rFonts w:ascii="Times New Roman" w:hAnsi="Times New Roman"/>
          <w:sz w:val="24"/>
        </w:rPr>
        <w:tab/>
        <w:t>______________________________________________________________________</w:t>
      </w:r>
      <w:bookmarkEnd w:id="41"/>
      <w:bookmarkEnd w:id="42"/>
    </w:p>
    <w:p w14:paraId="1ECA0AB9" w14:textId="77777777" w:rsidR="00AB1B0A" w:rsidRPr="00AB1B0A" w:rsidRDefault="00AB1B0A" w:rsidP="008D3DCA">
      <w:pPr>
        <w:pStyle w:val="PlainText"/>
        <w:tabs>
          <w:tab w:val="right" w:pos="9900"/>
        </w:tabs>
        <w:spacing w:after="60"/>
        <w:outlineLvl w:val="0"/>
        <w:rPr>
          <w:rFonts w:ascii="Times New Roman" w:hAnsi="Times New Roman"/>
          <w:sz w:val="24"/>
        </w:rPr>
      </w:pPr>
    </w:p>
    <w:p w14:paraId="77E87053" w14:textId="0082EFAC" w:rsidR="008D3DCA" w:rsidRPr="00AB1B0A" w:rsidRDefault="008D3DCA" w:rsidP="008D3DCA">
      <w:pPr>
        <w:pStyle w:val="PlainText"/>
        <w:tabs>
          <w:tab w:val="right" w:pos="9900"/>
        </w:tabs>
        <w:spacing w:after="60"/>
        <w:outlineLvl w:val="0"/>
        <w:rPr>
          <w:rFonts w:ascii="Times New Roman" w:hAnsi="Times New Roman"/>
          <w:sz w:val="24"/>
        </w:rPr>
      </w:pPr>
      <w:bookmarkStart w:id="43" w:name="_Toc519164672"/>
      <w:bookmarkStart w:id="44" w:name="_Toc519165923"/>
      <w:r w:rsidRPr="00AB1B0A">
        <w:rPr>
          <w:rFonts w:ascii="Times New Roman" w:hAnsi="Times New Roman"/>
          <w:sz w:val="24"/>
        </w:rPr>
        <w:t>_____</w:t>
      </w:r>
      <w:r w:rsidR="00AB1B0A" w:rsidRPr="00AB1B0A">
        <w:rPr>
          <w:rFonts w:ascii="Times New Roman" w:hAnsi="Times New Roman"/>
          <w:sz w:val="24"/>
        </w:rPr>
        <w:t>________________________________________________________________</w:t>
      </w:r>
      <w:r w:rsidRPr="00AB1B0A">
        <w:rPr>
          <w:rFonts w:ascii="Times New Roman" w:hAnsi="Times New Roman"/>
          <w:sz w:val="24"/>
        </w:rPr>
        <w:t>_</w:t>
      </w:r>
      <w:bookmarkEnd w:id="43"/>
      <w:bookmarkEnd w:id="44"/>
    </w:p>
    <w:p w14:paraId="0A1115D8" w14:textId="4A959AFF" w:rsidR="008D3DCA" w:rsidRPr="00AB1B0A" w:rsidRDefault="008D3DCA" w:rsidP="008D3DCA">
      <w:pPr>
        <w:pStyle w:val="PlainText"/>
        <w:tabs>
          <w:tab w:val="right" w:pos="9900"/>
        </w:tabs>
        <w:rPr>
          <w:rFonts w:ascii="Times New Roman" w:hAnsi="Times New Roman"/>
          <w:sz w:val="24"/>
        </w:rPr>
      </w:pPr>
    </w:p>
    <w:p w14:paraId="4C7FB411" w14:textId="77777777" w:rsidR="008D3DCA" w:rsidRPr="00AB1B0A" w:rsidRDefault="008D3DCA" w:rsidP="008D3DCA">
      <w:pPr>
        <w:pStyle w:val="PlainText"/>
        <w:tabs>
          <w:tab w:val="right" w:pos="9900"/>
        </w:tabs>
        <w:spacing w:after="60"/>
        <w:outlineLvl w:val="0"/>
        <w:rPr>
          <w:rFonts w:ascii="Times New Roman" w:hAnsi="Times New Roman"/>
          <w:sz w:val="24"/>
        </w:rPr>
      </w:pPr>
      <w:bookmarkStart w:id="45" w:name="_Toc519164673"/>
      <w:bookmarkStart w:id="46" w:name="_Toc519165924"/>
      <w:r w:rsidRPr="00AB1B0A">
        <w:rPr>
          <w:rFonts w:ascii="Times New Roman" w:hAnsi="Times New Roman"/>
          <w:sz w:val="24"/>
        </w:rPr>
        <w:t>Groups involved in selection process (</w:t>
      </w:r>
      <w:r w:rsidRPr="00AB1B0A">
        <w:rPr>
          <w:rFonts w:ascii="Times New Roman" w:hAnsi="Times New Roman"/>
          <w:i/>
          <w:sz w:val="24"/>
        </w:rPr>
        <w:t>e.g.</w:t>
      </w:r>
      <w:r w:rsidRPr="00AB1B0A">
        <w:rPr>
          <w:rFonts w:ascii="Times New Roman" w:hAnsi="Times New Roman"/>
          <w:sz w:val="24"/>
        </w:rPr>
        <w:t>, boards, committees, citizens groups, etc.):</w:t>
      </w:r>
      <w:bookmarkEnd w:id="45"/>
      <w:bookmarkEnd w:id="46"/>
    </w:p>
    <w:p w14:paraId="24DD1264" w14:textId="042F3039" w:rsidR="00AB1B0A" w:rsidRPr="00AB1B0A" w:rsidRDefault="007262AC" w:rsidP="008D3DCA">
      <w:pPr>
        <w:pStyle w:val="PlainText"/>
        <w:tabs>
          <w:tab w:val="right" w:pos="9900"/>
        </w:tabs>
        <w:spacing w:after="60"/>
        <w:outlineLvl w:val="0"/>
        <w:rPr>
          <w:rFonts w:ascii="Times New Roman" w:hAnsi="Times New Roman"/>
          <w:sz w:val="24"/>
        </w:rPr>
      </w:pPr>
      <w:bookmarkStart w:id="47" w:name="_Toc519164674"/>
      <w:bookmarkStart w:id="48" w:name="_Toc519165925"/>
      <w:r>
        <w:rPr>
          <w:rFonts w:ascii="Times New Roman" w:hAnsi="Times New Roman"/>
          <w:sz w:val="24"/>
        </w:rPr>
        <w:t>_____</w:t>
      </w:r>
      <w:r w:rsidR="008D3DCA" w:rsidRPr="00AB1B0A">
        <w:rPr>
          <w:rFonts w:ascii="Times New Roman" w:hAnsi="Times New Roman"/>
          <w:sz w:val="24"/>
        </w:rPr>
        <w:tab/>
        <w:t>_________________________________________________________________________</w:t>
      </w:r>
      <w:bookmarkEnd w:id="47"/>
      <w:bookmarkEnd w:id="48"/>
      <w:r w:rsidR="00AB1B0A" w:rsidRPr="00AB1B0A">
        <w:rPr>
          <w:rFonts w:ascii="Times New Roman" w:hAnsi="Times New Roman"/>
          <w:sz w:val="24"/>
        </w:rPr>
        <w:br/>
      </w:r>
    </w:p>
    <w:p w14:paraId="5FE2EB3D" w14:textId="5D62346D" w:rsidR="008D3DCA" w:rsidRPr="00AB1B0A" w:rsidRDefault="008D3DCA" w:rsidP="00AB1B0A">
      <w:pPr>
        <w:pStyle w:val="PlainText"/>
        <w:tabs>
          <w:tab w:val="right" w:pos="9900"/>
        </w:tabs>
        <w:spacing w:after="60"/>
        <w:outlineLvl w:val="0"/>
        <w:rPr>
          <w:rFonts w:ascii="Times New Roman" w:hAnsi="Times New Roman"/>
          <w:sz w:val="24"/>
        </w:rPr>
      </w:pPr>
      <w:bookmarkStart w:id="49" w:name="_Toc519164675"/>
      <w:bookmarkStart w:id="50" w:name="_Toc519165926"/>
      <w:r w:rsidRPr="00AB1B0A">
        <w:rPr>
          <w:rFonts w:ascii="Times New Roman" w:hAnsi="Times New Roman"/>
          <w:sz w:val="24"/>
        </w:rPr>
        <w:t>__</w:t>
      </w:r>
      <w:r w:rsidR="00AB1B0A" w:rsidRPr="00AB1B0A">
        <w:rPr>
          <w:rFonts w:ascii="Times New Roman" w:hAnsi="Times New Roman"/>
          <w:sz w:val="24"/>
        </w:rPr>
        <w:t>____________________________________________________________________</w:t>
      </w:r>
      <w:bookmarkEnd w:id="49"/>
      <w:bookmarkEnd w:id="50"/>
    </w:p>
    <w:p w14:paraId="1F677D5F" w14:textId="77777777" w:rsidR="008D3DCA" w:rsidRPr="00AB1B0A" w:rsidRDefault="008D3DCA" w:rsidP="008D3DCA">
      <w:pPr>
        <w:pStyle w:val="PlainText"/>
        <w:tabs>
          <w:tab w:val="right" w:pos="9900"/>
        </w:tabs>
        <w:rPr>
          <w:rFonts w:ascii="Times New Roman" w:hAnsi="Times New Roman"/>
          <w:sz w:val="24"/>
        </w:rPr>
      </w:pPr>
    </w:p>
    <w:p w14:paraId="604162CD" w14:textId="77777777" w:rsidR="008D3DCA" w:rsidRPr="00AB1B0A" w:rsidRDefault="008D3DCA" w:rsidP="008D3DCA">
      <w:pPr>
        <w:pStyle w:val="PlainText"/>
        <w:tabs>
          <w:tab w:val="right" w:pos="9900"/>
        </w:tabs>
        <w:rPr>
          <w:rFonts w:ascii="Times New Roman" w:hAnsi="Times New Roman"/>
          <w:sz w:val="24"/>
        </w:rPr>
      </w:pPr>
      <w:r w:rsidRPr="00AB1B0A">
        <w:rPr>
          <w:rFonts w:ascii="Times New Roman" w:hAnsi="Times New Roman"/>
          <w:sz w:val="24"/>
        </w:rPr>
        <w:t xml:space="preserve">Site requirements or restrictions: </w:t>
      </w:r>
    </w:p>
    <w:p w14:paraId="477842A4" w14:textId="1B222C58" w:rsidR="008D3DCA" w:rsidRPr="00AB1B0A" w:rsidRDefault="007262AC" w:rsidP="008D3DCA">
      <w:pPr>
        <w:pStyle w:val="PlainText"/>
        <w:tabs>
          <w:tab w:val="right" w:pos="9900"/>
        </w:tabs>
        <w:rPr>
          <w:rFonts w:ascii="Times New Roman" w:hAnsi="Times New Roman"/>
          <w:sz w:val="24"/>
        </w:rPr>
      </w:pPr>
      <w:r>
        <w:rPr>
          <w:rFonts w:ascii="Times New Roman" w:hAnsi="Times New Roman"/>
          <w:sz w:val="24"/>
        </w:rPr>
        <w:t>________</w:t>
      </w:r>
      <w:r w:rsidR="008D3DCA" w:rsidRPr="00AB1B0A">
        <w:rPr>
          <w:rFonts w:ascii="Times New Roman" w:hAnsi="Times New Roman"/>
          <w:sz w:val="24"/>
        </w:rPr>
        <w:tab/>
        <w:t>______________________________________________________________________</w:t>
      </w:r>
    </w:p>
    <w:p w14:paraId="6BA16431" w14:textId="77777777" w:rsidR="008D3DCA" w:rsidRPr="00AB1B0A" w:rsidRDefault="008D3DCA" w:rsidP="008D3DCA">
      <w:pPr>
        <w:pStyle w:val="PlainText"/>
        <w:rPr>
          <w:rFonts w:ascii="Times New Roman" w:hAnsi="Times New Roman"/>
          <w:sz w:val="24"/>
        </w:rPr>
      </w:pPr>
    </w:p>
    <w:p w14:paraId="3AE9F5AA" w14:textId="2E5A6D35" w:rsidR="008D3DCA" w:rsidRPr="00AB1B0A" w:rsidRDefault="008D3DCA" w:rsidP="00AB1B0A">
      <w:pPr>
        <w:pStyle w:val="PlainText"/>
        <w:tabs>
          <w:tab w:val="right" w:pos="9900"/>
        </w:tabs>
        <w:rPr>
          <w:rFonts w:ascii="Times New Roman" w:hAnsi="Times New Roman"/>
          <w:sz w:val="24"/>
        </w:rPr>
      </w:pPr>
      <w:r w:rsidRPr="00AB1B0A">
        <w:rPr>
          <w:rFonts w:ascii="Times New Roman" w:hAnsi="Times New Roman"/>
          <w:sz w:val="24"/>
        </w:rPr>
        <w:tab/>
        <w:t>_____________________________________________</w:t>
      </w:r>
      <w:r w:rsidR="00AB1B0A" w:rsidRPr="00AB1B0A">
        <w:rPr>
          <w:rFonts w:ascii="Times New Roman" w:hAnsi="Times New Roman"/>
          <w:sz w:val="24"/>
        </w:rPr>
        <w:t>_______________________________</w:t>
      </w:r>
    </w:p>
    <w:p w14:paraId="3C823FD8" w14:textId="77777777" w:rsidR="008D3DCA" w:rsidRPr="00AB1B0A" w:rsidRDefault="008D3DCA" w:rsidP="008D3DCA">
      <w:pPr>
        <w:pStyle w:val="PlainText"/>
        <w:rPr>
          <w:rFonts w:ascii="Times New Roman" w:hAnsi="Times New Roman"/>
          <w:sz w:val="24"/>
        </w:rPr>
      </w:pPr>
      <w:r w:rsidRPr="00AB1B0A">
        <w:rPr>
          <w:rFonts w:ascii="Times New Roman" w:hAnsi="Times New Roman"/>
          <w:sz w:val="24"/>
        </w:rPr>
        <w:t>Attachments:</w:t>
      </w:r>
    </w:p>
    <w:p w14:paraId="1FF9BE2D" w14:textId="77777777" w:rsidR="007262AC" w:rsidRDefault="008D3DCA" w:rsidP="008D3DCA">
      <w:pPr>
        <w:pStyle w:val="PlainText"/>
        <w:ind w:left="720" w:firstLine="720"/>
        <w:rPr>
          <w:rFonts w:ascii="Times New Roman" w:hAnsi="Times New Roman"/>
          <w:sz w:val="24"/>
        </w:rPr>
      </w:pPr>
      <w:r w:rsidRPr="00AB1B0A">
        <w:rPr>
          <w:rFonts w:ascii="Times New Roman" w:hAnsi="Times New Roman"/>
          <w:sz w:val="24"/>
        </w:rPr>
        <w:t>Feasibility Studies</w:t>
      </w:r>
      <w:r w:rsidR="00AB1B0A" w:rsidRPr="00AB1B0A">
        <w:rPr>
          <w:rFonts w:ascii="Times New Roman" w:hAnsi="Times New Roman"/>
          <w:sz w:val="24"/>
        </w:rPr>
        <w:tab/>
      </w:r>
      <w:r w:rsidR="00AB1B0A" w:rsidRPr="00AB1B0A">
        <w:rPr>
          <w:rFonts w:ascii="Times New Roman" w:hAnsi="Times New Roman"/>
          <w:sz w:val="24"/>
        </w:rPr>
        <w:tab/>
      </w:r>
      <w:r w:rsidR="00AB1B0A" w:rsidRPr="00AB1B0A">
        <w:rPr>
          <w:rFonts w:ascii="Times New Roman" w:hAnsi="Times New Roman"/>
          <w:sz w:val="24"/>
        </w:rPr>
        <w:tab/>
      </w:r>
    </w:p>
    <w:p w14:paraId="6BD80713" w14:textId="6DEFB4D8" w:rsidR="008D3DCA" w:rsidRPr="00AB1B0A" w:rsidRDefault="00AB1B0A" w:rsidP="008D3DCA">
      <w:pPr>
        <w:pStyle w:val="PlainText"/>
        <w:ind w:left="720" w:firstLine="720"/>
        <w:rPr>
          <w:rFonts w:ascii="Times New Roman" w:hAnsi="Times New Roman"/>
          <w:sz w:val="24"/>
        </w:rPr>
      </w:pPr>
      <w:r w:rsidRPr="00AB1B0A">
        <w:rPr>
          <w:rFonts w:ascii="Times New Roman" w:hAnsi="Times New Roman"/>
          <w:sz w:val="24"/>
        </w:rPr>
        <w:t>Other Information</w:t>
      </w:r>
    </w:p>
    <w:p w14:paraId="59945A4A" w14:textId="77777777" w:rsidR="008D3DCA" w:rsidRPr="00AB1B0A" w:rsidRDefault="008D3DCA" w:rsidP="008D3DCA">
      <w:pPr>
        <w:pStyle w:val="PlainText"/>
        <w:ind w:left="720" w:firstLine="720"/>
        <w:rPr>
          <w:rFonts w:ascii="Times New Roman" w:hAnsi="Times New Roman"/>
          <w:sz w:val="24"/>
        </w:rPr>
      </w:pPr>
      <w:r w:rsidRPr="00AB1B0A">
        <w:rPr>
          <w:rFonts w:ascii="Times New Roman" w:hAnsi="Times New Roman"/>
          <w:sz w:val="24"/>
        </w:rPr>
        <w:t>Surveys</w:t>
      </w:r>
    </w:p>
    <w:p w14:paraId="6FCAF417" w14:textId="77777777" w:rsidR="00A40F51" w:rsidRPr="00366C8D" w:rsidRDefault="00A40F51">
      <w:pPr>
        <w:pStyle w:val="BodyText"/>
        <w:kinsoku w:val="0"/>
        <w:overflowPunct w:val="0"/>
        <w:spacing w:before="10"/>
        <w:rPr>
          <w:rFonts w:ascii="Times New Roman" w:hAnsi="Times New Roman" w:cs="Times New Roman"/>
          <w:sz w:val="24"/>
          <w:szCs w:val="24"/>
        </w:rPr>
        <w:sectPr w:rsidR="00A40F51" w:rsidRPr="00366C8D">
          <w:headerReference w:type="default" r:id="rId11"/>
          <w:pgSz w:w="12240" w:h="15840"/>
          <w:pgMar w:top="820" w:right="1160" w:bottom="820" w:left="1720" w:header="619" w:footer="621" w:gutter="0"/>
          <w:cols w:space="720"/>
          <w:noEndnote/>
        </w:sectPr>
      </w:pPr>
    </w:p>
    <w:p w14:paraId="58030DF1" w14:textId="77777777" w:rsidR="00A40F51" w:rsidRPr="00366C8D" w:rsidRDefault="00A40F51">
      <w:pPr>
        <w:pStyle w:val="BodyText"/>
        <w:kinsoku w:val="0"/>
        <w:overflowPunct w:val="0"/>
        <w:rPr>
          <w:rFonts w:ascii="Times New Roman" w:hAnsi="Times New Roman" w:cs="Times New Roman"/>
          <w:sz w:val="24"/>
          <w:szCs w:val="24"/>
        </w:rPr>
      </w:pPr>
    </w:p>
    <w:p w14:paraId="083AAC7F" w14:textId="77777777" w:rsidR="00A40F51" w:rsidRPr="00366C8D" w:rsidRDefault="00A40F51">
      <w:pPr>
        <w:pStyle w:val="BodyText"/>
        <w:kinsoku w:val="0"/>
        <w:overflowPunct w:val="0"/>
        <w:spacing w:before="2"/>
        <w:rPr>
          <w:rFonts w:ascii="Times New Roman" w:hAnsi="Times New Roman" w:cs="Times New Roman"/>
          <w:sz w:val="24"/>
          <w:szCs w:val="24"/>
        </w:rPr>
      </w:pPr>
    </w:p>
    <w:p w14:paraId="4DF844B9" w14:textId="4ADBB590" w:rsidR="00A40F51" w:rsidRDefault="00A40F51" w:rsidP="00516470">
      <w:pPr>
        <w:pStyle w:val="Heading1"/>
        <w:kinsoku w:val="0"/>
        <w:overflowPunct w:val="0"/>
        <w:ind w:left="0"/>
        <w:rPr>
          <w:rFonts w:ascii="Times New Roman" w:hAnsi="Times New Roman" w:cs="Times New Roman"/>
          <w:b/>
          <w:sz w:val="24"/>
          <w:szCs w:val="24"/>
        </w:rPr>
      </w:pPr>
      <w:bookmarkStart w:id="51" w:name="A-5:_Example_Request_for_Qualifications"/>
      <w:bookmarkStart w:id="52" w:name="_bookmark21"/>
      <w:bookmarkStart w:id="53" w:name="_Toc519164676"/>
      <w:bookmarkStart w:id="54" w:name="_Toc519165927"/>
      <w:bookmarkEnd w:id="51"/>
      <w:bookmarkEnd w:id="52"/>
      <w:r w:rsidRPr="00321F05">
        <w:rPr>
          <w:rFonts w:ascii="Times New Roman" w:hAnsi="Times New Roman" w:cs="Times New Roman"/>
          <w:b/>
          <w:sz w:val="24"/>
          <w:szCs w:val="24"/>
        </w:rPr>
        <w:t>A-5: Example Request for Qualifications</w:t>
      </w:r>
      <w:bookmarkEnd w:id="53"/>
      <w:bookmarkEnd w:id="54"/>
    </w:p>
    <w:p w14:paraId="69D1336C" w14:textId="54379B7E" w:rsidR="00591F37" w:rsidRDefault="00591F37" w:rsidP="00591F37"/>
    <w:p w14:paraId="74551254" w14:textId="77777777" w:rsidR="00591F37" w:rsidRPr="00591F37" w:rsidRDefault="00591F37" w:rsidP="00591F37"/>
    <w:p w14:paraId="48715D13" w14:textId="088ED70C" w:rsidR="00A40F51" w:rsidRDefault="00A40F51">
      <w:pPr>
        <w:pStyle w:val="BodyText"/>
        <w:kinsoku w:val="0"/>
        <w:overflowPunct w:val="0"/>
        <w:spacing w:line="199" w:lineRule="exact"/>
        <w:ind w:left="260"/>
        <w:rPr>
          <w:rFonts w:ascii="Times New Roman" w:hAnsi="Times New Roman" w:cs="Times New Roman"/>
          <w:sz w:val="24"/>
          <w:szCs w:val="24"/>
        </w:rPr>
      </w:pPr>
    </w:p>
    <w:p w14:paraId="6ADC89C0" w14:textId="5B2307DF" w:rsidR="00591F37" w:rsidRPr="00591F37" w:rsidRDefault="00591F37" w:rsidP="00591F37">
      <w:pPr>
        <w:pStyle w:val="BodyText"/>
        <w:kinsoku w:val="0"/>
        <w:overflowPunct w:val="0"/>
        <w:spacing w:line="199" w:lineRule="exact"/>
        <w:ind w:left="260"/>
        <w:jc w:val="center"/>
        <w:rPr>
          <w:rFonts w:ascii="Times New Roman" w:hAnsi="Times New Roman" w:cs="Times New Roman"/>
          <w:sz w:val="24"/>
          <w:szCs w:val="24"/>
        </w:rPr>
      </w:pPr>
      <w:r w:rsidRPr="00591F37">
        <w:rPr>
          <w:rFonts w:ascii="Times New Roman" w:hAnsi="Times New Roman" w:cs="Times New Roman"/>
          <w:b/>
          <w:sz w:val="24"/>
        </w:rPr>
        <w:t>EXAMPLE REQUEST FOR QUALIFICATIONS</w:t>
      </w:r>
    </w:p>
    <w:p w14:paraId="400C8302" w14:textId="62D1E36E" w:rsidR="00A40F51" w:rsidRPr="00366C8D" w:rsidRDefault="00A40F51">
      <w:pPr>
        <w:pStyle w:val="BodyText"/>
        <w:kinsoku w:val="0"/>
        <w:overflowPunct w:val="0"/>
        <w:spacing w:before="10"/>
        <w:rPr>
          <w:rFonts w:ascii="Times New Roman" w:hAnsi="Times New Roman" w:cs="Times New Roman"/>
          <w:sz w:val="24"/>
          <w:szCs w:val="24"/>
        </w:rPr>
      </w:pPr>
    </w:p>
    <w:p w14:paraId="6B46A96F" w14:textId="77777777" w:rsidR="00AB1B0A" w:rsidRPr="00AB1B0A" w:rsidRDefault="00AB1B0A" w:rsidP="00AB1B0A">
      <w:pPr>
        <w:pStyle w:val="PlainText"/>
        <w:jc w:val="center"/>
        <w:rPr>
          <w:rFonts w:ascii="Times New Roman" w:hAnsi="Times New Roman"/>
          <w:b/>
          <w:sz w:val="24"/>
        </w:rPr>
      </w:pPr>
      <w:r w:rsidRPr="00AB1B0A">
        <w:rPr>
          <w:rFonts w:ascii="Times New Roman" w:hAnsi="Times New Roman"/>
          <w:b/>
          <w:sz w:val="24"/>
        </w:rPr>
        <w:t xml:space="preserve">CITY OF ANYWHERE, </w:t>
      </w:r>
      <w:smartTag w:uri="urn:schemas-microsoft-com:office:smarttags" w:element="State">
        <w:smartTag w:uri="urn:schemas-microsoft-com:office:smarttags" w:element="place">
          <w:r w:rsidRPr="00AB1B0A">
            <w:rPr>
              <w:rFonts w:ascii="Times New Roman" w:hAnsi="Times New Roman"/>
              <w:b/>
              <w:sz w:val="24"/>
            </w:rPr>
            <w:t>TENNESSEE</w:t>
          </w:r>
        </w:smartTag>
      </w:smartTag>
    </w:p>
    <w:p w14:paraId="10DF080E" w14:textId="77777777" w:rsidR="00AB1B0A" w:rsidRPr="00AB1B0A" w:rsidRDefault="00AB1B0A" w:rsidP="00AB1B0A">
      <w:pPr>
        <w:pStyle w:val="PlainText"/>
        <w:jc w:val="center"/>
        <w:rPr>
          <w:rFonts w:ascii="Times New Roman" w:hAnsi="Times New Roman"/>
          <w:sz w:val="24"/>
        </w:rPr>
      </w:pPr>
      <w:r w:rsidRPr="00AB1B0A">
        <w:rPr>
          <w:rFonts w:ascii="Times New Roman" w:hAnsi="Times New Roman"/>
          <w:sz w:val="24"/>
        </w:rPr>
        <w:t>Water System Improvements</w:t>
      </w:r>
    </w:p>
    <w:p w14:paraId="5744B6F5" w14:textId="77777777" w:rsidR="00AB1B0A" w:rsidRPr="00AB1B0A" w:rsidRDefault="00AB1B0A" w:rsidP="00AB1B0A">
      <w:pPr>
        <w:pStyle w:val="PlainText"/>
        <w:jc w:val="center"/>
        <w:rPr>
          <w:rFonts w:ascii="Times New Roman" w:hAnsi="Times New Roman"/>
          <w:sz w:val="24"/>
        </w:rPr>
      </w:pPr>
    </w:p>
    <w:p w14:paraId="022BC5DA" w14:textId="77777777" w:rsidR="00AB1B0A" w:rsidRPr="00AB1B0A" w:rsidRDefault="00AB1B0A" w:rsidP="00AB1B0A">
      <w:pPr>
        <w:pStyle w:val="PlainText"/>
        <w:jc w:val="center"/>
        <w:rPr>
          <w:rFonts w:ascii="Times New Roman" w:hAnsi="Times New Roman"/>
          <w:sz w:val="24"/>
        </w:rPr>
      </w:pPr>
    </w:p>
    <w:p w14:paraId="6451DE70" w14:textId="77777777" w:rsidR="00AB1B0A" w:rsidRPr="00AB1B0A" w:rsidRDefault="00AB1B0A" w:rsidP="00AB1B0A">
      <w:pPr>
        <w:pStyle w:val="PlainText"/>
        <w:rPr>
          <w:rFonts w:ascii="Times New Roman" w:hAnsi="Times New Roman"/>
          <w:sz w:val="24"/>
        </w:rPr>
      </w:pPr>
      <w:r w:rsidRPr="00AB1B0A">
        <w:rPr>
          <w:rFonts w:ascii="Times New Roman" w:hAnsi="Times New Roman"/>
          <w:sz w:val="24"/>
        </w:rPr>
        <w:t xml:space="preserve">The City of Anywhere requests Statements of Qualifications from engineering consultants for water system improvements. The project involves upgrade to a 1.2 MG surface water treatment plant, rehabilitation of two water storage reservoirs, and improvements to control systems. The city plans to begin construction the summer of </w:t>
      </w:r>
      <w:bookmarkStart w:id="55" w:name="OLE_LINK1"/>
      <w:r w:rsidRPr="00AB1B0A">
        <w:rPr>
          <w:rFonts w:ascii="Times New Roman" w:hAnsi="Times New Roman"/>
          <w:sz w:val="24"/>
        </w:rPr>
        <w:t xml:space="preserve">20__ </w:t>
      </w:r>
      <w:bookmarkEnd w:id="55"/>
      <w:r w:rsidRPr="00AB1B0A">
        <w:rPr>
          <w:rFonts w:ascii="Times New Roman" w:hAnsi="Times New Roman"/>
          <w:sz w:val="24"/>
        </w:rPr>
        <w:t>and complete the entire project by spring 20___.</w:t>
      </w:r>
    </w:p>
    <w:p w14:paraId="33CF48E8" w14:textId="77777777" w:rsidR="00AB1B0A" w:rsidRPr="00AB1B0A" w:rsidRDefault="00AB1B0A" w:rsidP="00AB1B0A">
      <w:pPr>
        <w:pStyle w:val="PlainText"/>
        <w:rPr>
          <w:rFonts w:ascii="Times New Roman" w:hAnsi="Times New Roman"/>
          <w:sz w:val="24"/>
        </w:rPr>
      </w:pPr>
    </w:p>
    <w:p w14:paraId="322CAB13" w14:textId="77777777" w:rsidR="00AB1B0A" w:rsidRPr="00AB1B0A" w:rsidRDefault="00AB1B0A" w:rsidP="00AB1B0A">
      <w:pPr>
        <w:pStyle w:val="PlainText"/>
        <w:rPr>
          <w:rFonts w:ascii="Times New Roman" w:hAnsi="Times New Roman"/>
          <w:sz w:val="24"/>
        </w:rPr>
      </w:pPr>
      <w:r w:rsidRPr="00AB1B0A">
        <w:rPr>
          <w:rFonts w:ascii="Times New Roman" w:hAnsi="Times New Roman"/>
          <w:sz w:val="24"/>
        </w:rPr>
        <w:t xml:space="preserve">Specific services to be performed include engineering and design, preparation of bid plans and specifications, contractor selection, and construction management.  </w:t>
      </w:r>
    </w:p>
    <w:p w14:paraId="76ABB39E" w14:textId="77777777" w:rsidR="00AB1B0A" w:rsidRPr="00AB1B0A" w:rsidRDefault="00AB1B0A" w:rsidP="00AB1B0A">
      <w:pPr>
        <w:pStyle w:val="PlainText"/>
        <w:rPr>
          <w:rFonts w:ascii="Times New Roman" w:hAnsi="Times New Roman"/>
          <w:sz w:val="24"/>
        </w:rPr>
      </w:pPr>
    </w:p>
    <w:p w14:paraId="3416ABAF" w14:textId="77777777" w:rsidR="00AB1B0A" w:rsidRPr="00AB1B0A" w:rsidRDefault="00AB1B0A" w:rsidP="00AB1B0A">
      <w:pPr>
        <w:pStyle w:val="PlainText"/>
        <w:rPr>
          <w:rFonts w:ascii="Times New Roman" w:hAnsi="Times New Roman"/>
          <w:sz w:val="24"/>
        </w:rPr>
      </w:pPr>
      <w:r w:rsidRPr="00AB1B0A">
        <w:rPr>
          <w:rFonts w:ascii="Times New Roman" w:hAnsi="Times New Roman"/>
          <w:sz w:val="24"/>
        </w:rPr>
        <w:t>A feasibility study was completed for this project in 20__. To obtain a copy of the feasibility study and the RFQ package, including selection criteria, call the Public Works Director, John Johns, at (555) 555-5555.</w:t>
      </w:r>
    </w:p>
    <w:p w14:paraId="64C53901" w14:textId="77777777" w:rsidR="00AB1B0A" w:rsidRPr="00AB1B0A" w:rsidRDefault="00AB1B0A" w:rsidP="00AB1B0A">
      <w:pPr>
        <w:pStyle w:val="PlainText"/>
        <w:rPr>
          <w:rFonts w:ascii="Times New Roman" w:hAnsi="Times New Roman"/>
          <w:sz w:val="24"/>
        </w:rPr>
      </w:pPr>
    </w:p>
    <w:p w14:paraId="3B0ACD27" w14:textId="7D28D2CC" w:rsidR="00A40F51" w:rsidRPr="00AB1B0A" w:rsidRDefault="00AB1B0A" w:rsidP="00AB1B0A">
      <w:pPr>
        <w:pStyle w:val="Footer"/>
        <w:kinsoku w:val="0"/>
        <w:overflowPunct w:val="0"/>
        <w:spacing w:before="10"/>
        <w:rPr>
          <w:rFonts w:ascii="Times New Roman" w:hAnsi="Times New Roman" w:cs="Times New Roman"/>
          <w:sz w:val="24"/>
          <w:szCs w:val="24"/>
        </w:rPr>
        <w:sectPr w:rsidR="00A40F51" w:rsidRPr="00AB1B0A">
          <w:headerReference w:type="default" r:id="rId12"/>
          <w:pgSz w:w="12240" w:h="15840"/>
          <w:pgMar w:top="820" w:right="1160" w:bottom="820" w:left="1720" w:header="619" w:footer="621" w:gutter="0"/>
          <w:cols w:space="720"/>
          <w:noEndnote/>
        </w:sectPr>
      </w:pPr>
      <w:r w:rsidRPr="00AB1B0A">
        <w:rPr>
          <w:rFonts w:ascii="Times New Roman" w:hAnsi="Times New Roman" w:cs="Times New Roman"/>
          <w:sz w:val="24"/>
        </w:rPr>
        <w:t xml:space="preserve">Please submit five copies of your Statement of Qualifications by 3:00 p.m. on August 15 to Mr. Tom Thomas, City Administrator, </w:t>
      </w:r>
      <w:smartTag w:uri="urn:schemas-microsoft-com:office:smarttags" w:element="address">
        <w:smartTag w:uri="urn:schemas-microsoft-com:office:smarttags" w:element="Street">
          <w:r w:rsidRPr="00AB1B0A">
            <w:rPr>
              <w:rFonts w:ascii="Times New Roman" w:hAnsi="Times New Roman" w:cs="Times New Roman"/>
              <w:sz w:val="24"/>
            </w:rPr>
            <w:t>P.O. Box</w:t>
          </w:r>
        </w:smartTag>
        <w:r w:rsidRPr="00AB1B0A">
          <w:rPr>
            <w:rFonts w:ascii="Times New Roman" w:hAnsi="Times New Roman" w:cs="Times New Roman"/>
            <w:sz w:val="24"/>
          </w:rPr>
          <w:t xml:space="preserve"> 111</w:t>
        </w:r>
      </w:smartTag>
      <w:r w:rsidRPr="00AB1B0A">
        <w:rPr>
          <w:rFonts w:ascii="Times New Roman" w:hAnsi="Times New Roman" w:cs="Times New Roman"/>
          <w:sz w:val="24"/>
        </w:rPr>
        <w:t>, Anywhere, TN 333333. A selection committee will review the Statements of Qualifications. Finalists will be invited to make presentations on September 12. A contract will then be negotiated with the consultant deemed most qualified for this project.</w:t>
      </w:r>
    </w:p>
    <w:p w14:paraId="286D1A73" w14:textId="77777777" w:rsidR="00A40F51" w:rsidRPr="00366C8D" w:rsidRDefault="00A40F51">
      <w:pPr>
        <w:pStyle w:val="BodyText"/>
        <w:kinsoku w:val="0"/>
        <w:overflowPunct w:val="0"/>
        <w:rPr>
          <w:rFonts w:ascii="Times New Roman" w:hAnsi="Times New Roman" w:cs="Times New Roman"/>
          <w:sz w:val="24"/>
          <w:szCs w:val="24"/>
        </w:rPr>
      </w:pPr>
    </w:p>
    <w:p w14:paraId="1A00619C" w14:textId="344B5AD3" w:rsidR="00A40F51" w:rsidRDefault="00A40F51" w:rsidP="00DE2AF0">
      <w:pPr>
        <w:pStyle w:val="Heading1"/>
        <w:kinsoku w:val="0"/>
        <w:overflowPunct w:val="0"/>
        <w:ind w:left="0"/>
        <w:rPr>
          <w:rFonts w:ascii="Times New Roman" w:hAnsi="Times New Roman" w:cs="Times New Roman"/>
          <w:b/>
          <w:sz w:val="24"/>
          <w:szCs w:val="24"/>
        </w:rPr>
      </w:pPr>
      <w:bookmarkStart w:id="56" w:name="A-6:_Statement_of_Qualifications_Evaluat"/>
      <w:bookmarkStart w:id="57" w:name="_bookmark22"/>
      <w:bookmarkStart w:id="58" w:name="_Toc519164677"/>
      <w:bookmarkStart w:id="59" w:name="_Toc519165928"/>
      <w:bookmarkEnd w:id="56"/>
      <w:bookmarkEnd w:id="57"/>
      <w:r w:rsidRPr="00321F05">
        <w:rPr>
          <w:rFonts w:ascii="Times New Roman" w:hAnsi="Times New Roman" w:cs="Times New Roman"/>
          <w:b/>
          <w:sz w:val="24"/>
          <w:szCs w:val="24"/>
        </w:rPr>
        <w:t>A-6: Statement of Qualifications Evaluation Form</w:t>
      </w:r>
      <w:bookmarkEnd w:id="58"/>
      <w:bookmarkEnd w:id="59"/>
    </w:p>
    <w:p w14:paraId="6C4392D4" w14:textId="58B4B9E3" w:rsidR="00591F37" w:rsidRPr="00591F37" w:rsidRDefault="00591F37" w:rsidP="00591F37"/>
    <w:p w14:paraId="1BAD65D5" w14:textId="77777777" w:rsidR="00A40F51" w:rsidRPr="00366C8D" w:rsidRDefault="00A40F51">
      <w:pPr>
        <w:pStyle w:val="BodyText"/>
        <w:kinsoku w:val="0"/>
        <w:overflowPunct w:val="0"/>
        <w:spacing w:line="199" w:lineRule="exact"/>
        <w:ind w:left="260"/>
        <w:rPr>
          <w:rFonts w:ascii="Times New Roman" w:hAnsi="Times New Roman" w:cs="Times New Roman"/>
          <w:sz w:val="24"/>
          <w:szCs w:val="24"/>
        </w:rPr>
      </w:pPr>
    </w:p>
    <w:p w14:paraId="725E0713" w14:textId="77777777" w:rsidR="00591F37" w:rsidRPr="00591F37" w:rsidRDefault="00591F37" w:rsidP="00591F37">
      <w:pPr>
        <w:pStyle w:val="PlainText"/>
        <w:jc w:val="center"/>
        <w:outlineLvl w:val="0"/>
        <w:rPr>
          <w:rFonts w:ascii="Times New Roman" w:hAnsi="Times New Roman"/>
          <w:b/>
          <w:sz w:val="24"/>
        </w:rPr>
      </w:pPr>
      <w:bookmarkStart w:id="60" w:name="_Toc519165929"/>
      <w:r w:rsidRPr="00591F37">
        <w:rPr>
          <w:rFonts w:ascii="Times New Roman" w:hAnsi="Times New Roman"/>
          <w:b/>
          <w:sz w:val="24"/>
        </w:rPr>
        <w:t>STATEMENT OF QUALIFICATIONS EVALUATION FORM</w:t>
      </w:r>
      <w:bookmarkEnd w:id="60"/>
    </w:p>
    <w:p w14:paraId="66284CC8" w14:textId="7F6B31F6" w:rsidR="00A40F51" w:rsidRPr="00591F37" w:rsidRDefault="00A40F51">
      <w:pPr>
        <w:pStyle w:val="BodyText"/>
        <w:kinsoku w:val="0"/>
        <w:overflowPunct w:val="0"/>
        <w:spacing w:before="4"/>
        <w:rPr>
          <w:rFonts w:ascii="Times New Roman" w:hAnsi="Times New Roman" w:cs="Times New Roman"/>
          <w:sz w:val="24"/>
          <w:szCs w:val="24"/>
        </w:rPr>
      </w:pPr>
    </w:p>
    <w:p w14:paraId="0706FBF8" w14:textId="77777777" w:rsidR="00F670E2" w:rsidRPr="00942F29" w:rsidRDefault="00F670E2" w:rsidP="00F670E2">
      <w:pPr>
        <w:pStyle w:val="PlainText"/>
        <w:rPr>
          <w:rFonts w:ascii="Arial" w:hAnsi="Arial" w:cs="Arial"/>
          <w:i/>
          <w:sz w:val="24"/>
        </w:rPr>
      </w:pPr>
    </w:p>
    <w:p w14:paraId="31FD1C3B" w14:textId="77777777" w:rsidR="00F670E2" w:rsidRPr="00F670E2" w:rsidRDefault="00F670E2" w:rsidP="00F670E2">
      <w:pPr>
        <w:pStyle w:val="PlainText"/>
        <w:rPr>
          <w:rFonts w:ascii="Times New Roman" w:hAnsi="Times New Roman"/>
          <w:i/>
          <w:sz w:val="24"/>
        </w:rPr>
      </w:pPr>
      <w:r w:rsidRPr="00F670E2">
        <w:rPr>
          <w:rFonts w:ascii="Times New Roman" w:hAnsi="Times New Roman"/>
          <w:i/>
          <w:sz w:val="24"/>
        </w:rPr>
        <w:t>Note to Selection Committee:  Add and delete questions as appropriate for your specific situation. Assign weights before including this form in the RFQ package. The weighting and rating values assigned should be on the same scale as those used for interviewing firms, which you will do later.</w:t>
      </w:r>
    </w:p>
    <w:p w14:paraId="5630D3AE" w14:textId="77777777" w:rsidR="00F670E2" w:rsidRPr="00F670E2" w:rsidRDefault="00F670E2" w:rsidP="00F670E2">
      <w:pPr>
        <w:pStyle w:val="PlainText"/>
        <w:rPr>
          <w:rFonts w:ascii="Times New Roman" w:hAnsi="Times New Roman"/>
          <w:sz w:val="24"/>
        </w:rPr>
      </w:pPr>
    </w:p>
    <w:p w14:paraId="2A35A8A8" w14:textId="77777777" w:rsidR="00F670E2" w:rsidRPr="00F670E2" w:rsidRDefault="00F670E2" w:rsidP="00F670E2">
      <w:pPr>
        <w:pStyle w:val="PlainText"/>
        <w:outlineLvl w:val="0"/>
        <w:rPr>
          <w:rFonts w:ascii="Times New Roman" w:hAnsi="Times New Roman"/>
          <w:b/>
          <w:sz w:val="24"/>
        </w:rPr>
      </w:pPr>
      <w:bookmarkStart w:id="61" w:name="_Toc519164678"/>
      <w:bookmarkStart w:id="62" w:name="_Toc519165930"/>
      <w:r w:rsidRPr="00F670E2">
        <w:rPr>
          <w:rFonts w:ascii="Times New Roman" w:hAnsi="Times New Roman"/>
          <w:b/>
          <w:sz w:val="24"/>
        </w:rPr>
        <w:t>Qualifications Evaluation</w:t>
      </w:r>
      <w:bookmarkEnd w:id="61"/>
      <w:bookmarkEnd w:id="62"/>
    </w:p>
    <w:p w14:paraId="679404D4" w14:textId="77777777" w:rsidR="00F670E2" w:rsidRPr="00F670E2" w:rsidRDefault="00F670E2" w:rsidP="00F670E2">
      <w:pPr>
        <w:pStyle w:val="PlainText"/>
        <w:outlineLvl w:val="0"/>
        <w:rPr>
          <w:rFonts w:ascii="Times New Roman" w:hAnsi="Times New Roman"/>
          <w:b/>
          <w:sz w:val="24"/>
        </w:rPr>
      </w:pPr>
    </w:p>
    <w:p w14:paraId="348A2404" w14:textId="77777777" w:rsidR="00F670E2" w:rsidRPr="00F670E2" w:rsidRDefault="00F670E2" w:rsidP="00F670E2">
      <w:pPr>
        <w:pStyle w:val="PlainText"/>
        <w:tabs>
          <w:tab w:val="right" w:pos="8550"/>
        </w:tabs>
        <w:spacing w:after="20"/>
        <w:rPr>
          <w:rFonts w:ascii="Times New Roman" w:hAnsi="Times New Roman"/>
          <w:sz w:val="24"/>
        </w:rPr>
      </w:pPr>
      <w:r w:rsidRPr="00F670E2">
        <w:rPr>
          <w:rFonts w:ascii="Times New Roman" w:hAnsi="Times New Roman"/>
          <w:sz w:val="24"/>
        </w:rPr>
        <w:t xml:space="preserve">Owner: </w:t>
      </w:r>
      <w:r w:rsidRPr="00F670E2">
        <w:rPr>
          <w:rFonts w:ascii="Times New Roman" w:hAnsi="Times New Roman"/>
          <w:sz w:val="24"/>
        </w:rPr>
        <w:tab/>
        <w:t>___________________________________________________________________</w:t>
      </w:r>
    </w:p>
    <w:p w14:paraId="32946F9E" w14:textId="77777777" w:rsidR="00F670E2" w:rsidRPr="00F670E2" w:rsidRDefault="00F670E2" w:rsidP="00F670E2">
      <w:pPr>
        <w:pStyle w:val="PlainText"/>
        <w:tabs>
          <w:tab w:val="right" w:pos="8550"/>
        </w:tabs>
        <w:spacing w:after="20"/>
        <w:rPr>
          <w:rFonts w:ascii="Times New Roman" w:hAnsi="Times New Roman"/>
          <w:sz w:val="24"/>
        </w:rPr>
      </w:pPr>
      <w:r w:rsidRPr="00F670E2">
        <w:rPr>
          <w:rFonts w:ascii="Times New Roman" w:hAnsi="Times New Roman"/>
          <w:sz w:val="24"/>
        </w:rPr>
        <w:t>Contact Person:</w:t>
      </w:r>
      <w:r w:rsidRPr="00F670E2">
        <w:rPr>
          <w:rFonts w:ascii="Times New Roman" w:hAnsi="Times New Roman"/>
          <w:sz w:val="24"/>
        </w:rPr>
        <w:tab/>
        <w:t>____________________________________________________________</w:t>
      </w:r>
    </w:p>
    <w:p w14:paraId="038AC2CA" w14:textId="77777777" w:rsidR="00F670E2" w:rsidRPr="00F670E2" w:rsidRDefault="00F670E2" w:rsidP="00F670E2">
      <w:pPr>
        <w:pStyle w:val="PlainText"/>
        <w:tabs>
          <w:tab w:val="right" w:pos="8550"/>
        </w:tabs>
        <w:spacing w:after="20"/>
        <w:rPr>
          <w:rFonts w:ascii="Times New Roman" w:hAnsi="Times New Roman"/>
          <w:sz w:val="24"/>
        </w:rPr>
      </w:pPr>
      <w:r w:rsidRPr="00F670E2">
        <w:rPr>
          <w:rFonts w:ascii="Times New Roman" w:hAnsi="Times New Roman"/>
          <w:sz w:val="24"/>
        </w:rPr>
        <w:t>Project Description:</w:t>
      </w:r>
      <w:r w:rsidRPr="00F670E2">
        <w:rPr>
          <w:rFonts w:ascii="Times New Roman" w:hAnsi="Times New Roman"/>
          <w:sz w:val="24"/>
        </w:rPr>
        <w:tab/>
        <w:t>_________________________________________________________</w:t>
      </w:r>
    </w:p>
    <w:p w14:paraId="7D5F704F" w14:textId="77777777" w:rsidR="00F670E2" w:rsidRPr="00F670E2" w:rsidRDefault="00F670E2" w:rsidP="00F670E2">
      <w:pPr>
        <w:pStyle w:val="PlainText"/>
        <w:tabs>
          <w:tab w:val="right" w:pos="8550"/>
        </w:tabs>
        <w:spacing w:after="20"/>
        <w:rPr>
          <w:rFonts w:ascii="Times New Roman" w:hAnsi="Times New Roman"/>
          <w:sz w:val="24"/>
        </w:rPr>
      </w:pPr>
      <w:r w:rsidRPr="00F670E2">
        <w:rPr>
          <w:rFonts w:ascii="Times New Roman" w:hAnsi="Times New Roman"/>
          <w:sz w:val="24"/>
        </w:rPr>
        <w:t xml:space="preserve">Professional Design Firm: </w:t>
      </w:r>
      <w:r w:rsidRPr="00F670E2">
        <w:rPr>
          <w:rFonts w:ascii="Times New Roman" w:hAnsi="Times New Roman"/>
          <w:sz w:val="24"/>
        </w:rPr>
        <w:tab/>
        <w:t>____________________________________________________</w:t>
      </w:r>
    </w:p>
    <w:p w14:paraId="516477FD" w14:textId="77777777" w:rsidR="00F670E2" w:rsidRPr="00F670E2" w:rsidRDefault="00F670E2" w:rsidP="00F670E2">
      <w:pPr>
        <w:pStyle w:val="PlainText"/>
        <w:tabs>
          <w:tab w:val="right" w:pos="8550"/>
        </w:tabs>
        <w:spacing w:after="20"/>
        <w:rPr>
          <w:rFonts w:ascii="Times New Roman" w:hAnsi="Times New Roman"/>
          <w:sz w:val="24"/>
        </w:rPr>
      </w:pPr>
      <w:r w:rsidRPr="00F670E2">
        <w:rPr>
          <w:rFonts w:ascii="Times New Roman" w:hAnsi="Times New Roman"/>
          <w:sz w:val="24"/>
        </w:rPr>
        <w:t xml:space="preserve">Address: </w:t>
      </w:r>
      <w:r w:rsidRPr="00F670E2">
        <w:rPr>
          <w:rFonts w:ascii="Times New Roman" w:hAnsi="Times New Roman"/>
          <w:sz w:val="24"/>
        </w:rPr>
        <w:tab/>
        <w:t>_________________________________________________________________</w:t>
      </w:r>
    </w:p>
    <w:p w14:paraId="165C1754" w14:textId="77777777" w:rsidR="00F670E2" w:rsidRPr="00F670E2" w:rsidRDefault="00F670E2" w:rsidP="00F670E2">
      <w:pPr>
        <w:pStyle w:val="PlainText"/>
        <w:tabs>
          <w:tab w:val="right" w:pos="8550"/>
        </w:tabs>
        <w:spacing w:after="20"/>
        <w:rPr>
          <w:rFonts w:ascii="Times New Roman" w:hAnsi="Times New Roman"/>
          <w:sz w:val="24"/>
        </w:rPr>
      </w:pPr>
      <w:r w:rsidRPr="00F670E2">
        <w:rPr>
          <w:rFonts w:ascii="Times New Roman" w:hAnsi="Times New Roman"/>
          <w:sz w:val="24"/>
        </w:rPr>
        <w:t xml:space="preserve">City: </w:t>
      </w:r>
      <w:smartTag w:uri="urn:schemas-microsoft-com:office:smarttags" w:element="place">
        <w:smartTag w:uri="urn:schemas-microsoft-com:office:smarttags" w:element="PlaceName">
          <w:r w:rsidRPr="00F670E2">
            <w:rPr>
              <w:rFonts w:ascii="Times New Roman" w:hAnsi="Times New Roman"/>
              <w:sz w:val="24"/>
            </w:rPr>
            <w:t>______________________________</w:t>
          </w:r>
        </w:smartTag>
        <w:r w:rsidRPr="00F670E2">
          <w:rPr>
            <w:rFonts w:ascii="Times New Roman" w:hAnsi="Times New Roman"/>
            <w:sz w:val="24"/>
          </w:rPr>
          <w:t xml:space="preserve"> </w:t>
        </w:r>
        <w:smartTag w:uri="urn:schemas-microsoft-com:office:smarttags" w:element="PlaceType">
          <w:r w:rsidRPr="00F670E2">
            <w:rPr>
              <w:rFonts w:ascii="Times New Roman" w:hAnsi="Times New Roman"/>
              <w:sz w:val="24"/>
            </w:rPr>
            <w:t>State</w:t>
          </w:r>
        </w:smartTag>
      </w:smartTag>
      <w:r w:rsidRPr="00F670E2">
        <w:rPr>
          <w:rFonts w:ascii="Times New Roman" w:hAnsi="Times New Roman"/>
          <w:sz w:val="24"/>
        </w:rPr>
        <w:t xml:space="preserve">: _____ Zip Code: </w:t>
      </w:r>
      <w:r w:rsidRPr="00F670E2">
        <w:rPr>
          <w:rFonts w:ascii="Times New Roman" w:hAnsi="Times New Roman"/>
          <w:sz w:val="24"/>
        </w:rPr>
        <w:tab/>
        <w:t>___________________</w:t>
      </w:r>
    </w:p>
    <w:p w14:paraId="65F7B300" w14:textId="5402E95C" w:rsidR="00F670E2" w:rsidRDefault="00F670E2" w:rsidP="00F670E2">
      <w:pPr>
        <w:pStyle w:val="PlainText"/>
        <w:tabs>
          <w:tab w:val="right" w:pos="8550"/>
        </w:tabs>
        <w:spacing w:after="20"/>
        <w:rPr>
          <w:rFonts w:ascii="Times New Roman" w:hAnsi="Times New Roman"/>
          <w:sz w:val="24"/>
        </w:rPr>
      </w:pPr>
      <w:r w:rsidRPr="00F670E2">
        <w:rPr>
          <w:rFonts w:ascii="Times New Roman" w:hAnsi="Times New Roman"/>
          <w:sz w:val="24"/>
        </w:rPr>
        <w:t xml:space="preserve">Telephone: _________________________ Contact: </w:t>
      </w:r>
      <w:r w:rsidRPr="00F670E2">
        <w:rPr>
          <w:rFonts w:ascii="Times New Roman" w:hAnsi="Times New Roman"/>
          <w:sz w:val="24"/>
        </w:rPr>
        <w:tab/>
        <w:t>______________________________</w:t>
      </w:r>
    </w:p>
    <w:p w14:paraId="4B15BA9A" w14:textId="0C556AF4" w:rsidR="001F4D73" w:rsidRDefault="001F4D73" w:rsidP="00F670E2">
      <w:pPr>
        <w:pStyle w:val="PlainText"/>
        <w:tabs>
          <w:tab w:val="right" w:pos="8550"/>
        </w:tabs>
        <w:spacing w:after="20"/>
        <w:rPr>
          <w:rFonts w:ascii="Times New Roman" w:hAnsi="Times New Roman"/>
          <w:sz w:val="24"/>
        </w:rPr>
      </w:pPr>
    </w:p>
    <w:p w14:paraId="7CDC484E" w14:textId="77777777" w:rsidR="001F4D73" w:rsidRPr="00F670E2" w:rsidRDefault="001F4D73" w:rsidP="00F670E2">
      <w:pPr>
        <w:pStyle w:val="PlainText"/>
        <w:tabs>
          <w:tab w:val="right" w:pos="8550"/>
        </w:tabs>
        <w:spacing w:after="20"/>
        <w:rPr>
          <w:rFonts w:ascii="Times New Roman" w:hAnsi="Times New Roman"/>
          <w:sz w:val="24"/>
        </w:rPr>
      </w:pPr>
    </w:p>
    <w:tbl>
      <w:tblPr>
        <w:tblStyle w:val="GridTable1Light-Accent1"/>
        <w:tblW w:w="0" w:type="auto"/>
        <w:tblInd w:w="-185" w:type="dxa"/>
        <w:tblLook w:val="04A0" w:firstRow="1" w:lastRow="0" w:firstColumn="1" w:lastColumn="0" w:noHBand="0" w:noVBand="1"/>
      </w:tblPr>
      <w:tblGrid>
        <w:gridCol w:w="4410"/>
        <w:gridCol w:w="270"/>
        <w:gridCol w:w="990"/>
        <w:gridCol w:w="450"/>
        <w:gridCol w:w="1440"/>
        <w:gridCol w:w="450"/>
        <w:gridCol w:w="1525"/>
      </w:tblGrid>
      <w:tr w:rsidR="006D2CF9" w14:paraId="7EACCBE6" w14:textId="3D69728C" w:rsidTr="00933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3E8E5222" w14:textId="691D19B7" w:rsidR="006D2CF9" w:rsidRDefault="006D2CF9" w:rsidP="00F670E2">
            <w:pPr>
              <w:pStyle w:val="PlainText"/>
              <w:rPr>
                <w:rFonts w:ascii="Times New Roman" w:hAnsi="Times New Roman"/>
                <w:sz w:val="24"/>
              </w:rPr>
            </w:pPr>
          </w:p>
          <w:p w14:paraId="4EBB0877" w14:textId="77777777" w:rsidR="006D2CF9" w:rsidRDefault="006D2CF9" w:rsidP="00F670E2">
            <w:pPr>
              <w:pStyle w:val="PlainText"/>
              <w:rPr>
                <w:rFonts w:ascii="Times New Roman" w:hAnsi="Times New Roman"/>
                <w:sz w:val="24"/>
              </w:rPr>
            </w:pPr>
          </w:p>
          <w:p w14:paraId="73628E1E" w14:textId="32BB1901" w:rsidR="006D2CF9" w:rsidRDefault="006D2CF9" w:rsidP="00F670E2">
            <w:pPr>
              <w:pStyle w:val="PlainText"/>
              <w:rPr>
                <w:rFonts w:ascii="Times New Roman" w:hAnsi="Times New Roman"/>
                <w:sz w:val="24"/>
              </w:rPr>
            </w:pPr>
          </w:p>
        </w:tc>
        <w:tc>
          <w:tcPr>
            <w:tcW w:w="270" w:type="dxa"/>
          </w:tcPr>
          <w:p w14:paraId="26F31630" w14:textId="77777777"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695DCFCE" w14:textId="77777777" w:rsidR="00933DE4" w:rsidRDefault="00933DE4"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p>
          <w:p w14:paraId="7821299E" w14:textId="7E56F765"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Rating</w:t>
            </w:r>
          </w:p>
          <w:p w14:paraId="56A70647" w14:textId="5CAD5071"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(1-5)</w:t>
            </w:r>
          </w:p>
        </w:tc>
        <w:tc>
          <w:tcPr>
            <w:tcW w:w="450" w:type="dxa"/>
          </w:tcPr>
          <w:p w14:paraId="7021B017" w14:textId="77777777"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p>
          <w:p w14:paraId="60A8BFA3" w14:textId="3F606579"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x</w:t>
            </w:r>
          </w:p>
        </w:tc>
        <w:tc>
          <w:tcPr>
            <w:tcW w:w="1440" w:type="dxa"/>
          </w:tcPr>
          <w:p w14:paraId="548199F9" w14:textId="77777777" w:rsidR="00933DE4" w:rsidRDefault="00933DE4"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p>
          <w:p w14:paraId="087395AC" w14:textId="4A7A6500"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Weight</w:t>
            </w:r>
          </w:p>
          <w:p w14:paraId="44CCB4FE" w14:textId="628B112F"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(1-10)</w:t>
            </w:r>
          </w:p>
        </w:tc>
        <w:tc>
          <w:tcPr>
            <w:tcW w:w="450" w:type="dxa"/>
          </w:tcPr>
          <w:p w14:paraId="771D106D" w14:textId="77777777"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p>
          <w:p w14:paraId="7C4859DF" w14:textId="694619A0"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w:t>
            </w:r>
          </w:p>
        </w:tc>
        <w:tc>
          <w:tcPr>
            <w:tcW w:w="1525" w:type="dxa"/>
          </w:tcPr>
          <w:p w14:paraId="65188406" w14:textId="77777777" w:rsidR="00933DE4" w:rsidRDefault="00933DE4"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p>
          <w:p w14:paraId="115C351C" w14:textId="4E4C6DAE" w:rsidR="006D2CF9" w:rsidRDefault="006D2CF9" w:rsidP="00F670E2">
            <w:pPr>
              <w:pStyle w:val="PlainText"/>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Total</w:t>
            </w:r>
          </w:p>
        </w:tc>
      </w:tr>
      <w:tr w:rsidR="006D262D" w14:paraId="78F54DFB" w14:textId="196E3B41" w:rsidTr="00933DE4">
        <w:tc>
          <w:tcPr>
            <w:cnfStyle w:val="001000000000" w:firstRow="0" w:lastRow="0" w:firstColumn="1" w:lastColumn="0" w:oddVBand="0" w:evenVBand="0" w:oddHBand="0" w:evenHBand="0" w:firstRowFirstColumn="0" w:firstRowLastColumn="0" w:lastRowFirstColumn="0" w:lastRowLastColumn="0"/>
            <w:tcW w:w="4410" w:type="dxa"/>
          </w:tcPr>
          <w:p w14:paraId="46173B8D" w14:textId="486833A1" w:rsidR="006D262D" w:rsidRPr="006D2CF9" w:rsidRDefault="006D262D" w:rsidP="006D262D">
            <w:pPr>
              <w:pStyle w:val="PlainText"/>
              <w:tabs>
                <w:tab w:val="left" w:pos="-1530"/>
                <w:tab w:val="left" w:pos="-1440"/>
                <w:tab w:val="left" w:pos="6210"/>
                <w:tab w:val="left" w:pos="7200"/>
                <w:tab w:val="left" w:pos="7740"/>
                <w:tab w:val="left" w:pos="8640"/>
                <w:tab w:val="left" w:pos="9090"/>
              </w:tabs>
              <w:rPr>
                <w:rFonts w:ascii="Times New Roman" w:hAnsi="Times New Roman"/>
                <w:sz w:val="24"/>
                <w:szCs w:val="24"/>
              </w:rPr>
            </w:pPr>
            <w:r w:rsidRPr="006D2CF9">
              <w:rPr>
                <w:rFonts w:ascii="Times New Roman" w:hAnsi="Times New Roman"/>
                <w:sz w:val="24"/>
                <w:szCs w:val="24"/>
              </w:rPr>
              <w:t>1. Firm’s history and resource capability to p</w:t>
            </w:r>
            <w:r>
              <w:rPr>
                <w:rFonts w:ascii="Times New Roman" w:hAnsi="Times New Roman"/>
                <w:sz w:val="24"/>
                <w:szCs w:val="24"/>
              </w:rPr>
              <w:t>erform required services</w:t>
            </w:r>
          </w:p>
        </w:tc>
        <w:tc>
          <w:tcPr>
            <w:tcW w:w="270" w:type="dxa"/>
          </w:tcPr>
          <w:p w14:paraId="045479F3"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37D71E11"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52A95442" w14:textId="0CE30102"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451238E6"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671DAFFC" w14:textId="08B877DF"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34E3FC6A" w14:textId="57C8AB80"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5B2399DC" w14:textId="29573325" w:rsidTr="00933DE4">
        <w:tc>
          <w:tcPr>
            <w:cnfStyle w:val="001000000000" w:firstRow="0" w:lastRow="0" w:firstColumn="1" w:lastColumn="0" w:oddVBand="0" w:evenVBand="0" w:oddHBand="0" w:evenHBand="0" w:firstRowFirstColumn="0" w:firstRowLastColumn="0" w:lastRowFirstColumn="0" w:lastRowLastColumn="0"/>
            <w:tcW w:w="4410" w:type="dxa"/>
          </w:tcPr>
          <w:p w14:paraId="7F77CDAB" w14:textId="54017A96" w:rsidR="006D262D" w:rsidRDefault="006D262D" w:rsidP="006D262D">
            <w:pPr>
              <w:pStyle w:val="PlainText"/>
              <w:rPr>
                <w:rFonts w:ascii="Times New Roman" w:hAnsi="Times New Roman"/>
                <w:sz w:val="24"/>
              </w:rPr>
            </w:pPr>
          </w:p>
          <w:p w14:paraId="64214306" w14:textId="01D980E0" w:rsidR="006D262D" w:rsidRDefault="006D262D" w:rsidP="006D262D">
            <w:pPr>
              <w:pStyle w:val="PlainText"/>
              <w:rPr>
                <w:rFonts w:ascii="Times New Roman" w:hAnsi="Times New Roman"/>
                <w:sz w:val="24"/>
              </w:rPr>
            </w:pPr>
            <w:r>
              <w:rPr>
                <w:rFonts w:ascii="Times New Roman" w:hAnsi="Times New Roman"/>
                <w:sz w:val="24"/>
              </w:rPr>
              <w:t>2.  Evaluation of assigned personnel</w:t>
            </w:r>
          </w:p>
          <w:p w14:paraId="75BD848D" w14:textId="0E8D772A" w:rsidR="006D262D" w:rsidRDefault="006D262D" w:rsidP="006D262D">
            <w:pPr>
              <w:pStyle w:val="PlainText"/>
              <w:rPr>
                <w:rFonts w:ascii="Times New Roman" w:hAnsi="Times New Roman"/>
                <w:sz w:val="24"/>
              </w:rPr>
            </w:pPr>
          </w:p>
        </w:tc>
        <w:tc>
          <w:tcPr>
            <w:tcW w:w="270" w:type="dxa"/>
          </w:tcPr>
          <w:p w14:paraId="0293047F"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5D202592"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354E3D0A" w14:textId="7BAA612C"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158881CD"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30E84ECB" w14:textId="27DB63C1"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1151D49B" w14:textId="58EB3FF5"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70B86037" w14:textId="0B5600B3" w:rsidTr="00933DE4">
        <w:tc>
          <w:tcPr>
            <w:cnfStyle w:val="001000000000" w:firstRow="0" w:lastRow="0" w:firstColumn="1" w:lastColumn="0" w:oddVBand="0" w:evenVBand="0" w:oddHBand="0" w:evenHBand="0" w:firstRowFirstColumn="0" w:firstRowLastColumn="0" w:lastRowFirstColumn="0" w:lastRowLastColumn="0"/>
            <w:tcW w:w="4410" w:type="dxa"/>
          </w:tcPr>
          <w:p w14:paraId="4A8BEFD6" w14:textId="03F7EA7C" w:rsidR="006D262D" w:rsidRDefault="006D262D" w:rsidP="006D262D">
            <w:pPr>
              <w:pStyle w:val="PlainText"/>
              <w:numPr>
                <w:ilvl w:val="0"/>
                <w:numId w:val="15"/>
              </w:numPr>
              <w:rPr>
                <w:rFonts w:ascii="Times New Roman" w:hAnsi="Times New Roman"/>
                <w:sz w:val="24"/>
              </w:rPr>
            </w:pPr>
            <w:r>
              <w:rPr>
                <w:rFonts w:ascii="Times New Roman" w:hAnsi="Times New Roman"/>
                <w:sz w:val="24"/>
              </w:rPr>
              <w:t>Related experiences (as appropriate)</w:t>
            </w:r>
          </w:p>
          <w:p w14:paraId="7FD27E23" w14:textId="3D3A6315" w:rsidR="006D262D" w:rsidRPr="00933DE4" w:rsidRDefault="006D262D" w:rsidP="006D262D">
            <w:pPr>
              <w:pStyle w:val="PlainText"/>
              <w:numPr>
                <w:ilvl w:val="1"/>
                <w:numId w:val="15"/>
              </w:numPr>
              <w:rPr>
                <w:rFonts w:ascii="Times New Roman" w:hAnsi="Times New Roman"/>
                <w:sz w:val="24"/>
              </w:rPr>
            </w:pPr>
            <w:r>
              <w:rPr>
                <w:rFonts w:ascii="Times New Roman" w:hAnsi="Times New Roman"/>
                <w:sz w:val="24"/>
              </w:rPr>
              <w:t>Design Services</w:t>
            </w:r>
          </w:p>
        </w:tc>
        <w:tc>
          <w:tcPr>
            <w:tcW w:w="270" w:type="dxa"/>
          </w:tcPr>
          <w:p w14:paraId="493DF029" w14:textId="76DDFCDB"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68334104" w14:textId="1C2D207E"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3379AD8F" w14:textId="5471F771"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1152146B" w14:textId="549E355C"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14E5F7CF" w14:textId="45CFEC04"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6A0DF48D"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556076BF" w14:textId="1703061B"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7D6583F4"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1FBC1973" w14:textId="77777777" w:rsidTr="00933DE4">
        <w:tc>
          <w:tcPr>
            <w:cnfStyle w:val="001000000000" w:firstRow="0" w:lastRow="0" w:firstColumn="1" w:lastColumn="0" w:oddVBand="0" w:evenVBand="0" w:oddHBand="0" w:evenHBand="0" w:firstRowFirstColumn="0" w:firstRowLastColumn="0" w:lastRowFirstColumn="0" w:lastRowLastColumn="0"/>
            <w:tcW w:w="4410" w:type="dxa"/>
          </w:tcPr>
          <w:p w14:paraId="276D9522" w14:textId="00497857" w:rsidR="006D262D" w:rsidRDefault="006D262D" w:rsidP="006D262D">
            <w:pPr>
              <w:pStyle w:val="PlainText"/>
              <w:numPr>
                <w:ilvl w:val="1"/>
                <w:numId w:val="15"/>
              </w:numPr>
              <w:rPr>
                <w:rFonts w:ascii="Times New Roman" w:hAnsi="Times New Roman"/>
                <w:sz w:val="24"/>
              </w:rPr>
            </w:pPr>
            <w:r>
              <w:rPr>
                <w:rFonts w:ascii="Times New Roman" w:hAnsi="Times New Roman"/>
                <w:sz w:val="24"/>
              </w:rPr>
              <w:t>Construction Services</w:t>
            </w:r>
          </w:p>
        </w:tc>
        <w:tc>
          <w:tcPr>
            <w:tcW w:w="270" w:type="dxa"/>
          </w:tcPr>
          <w:p w14:paraId="31FF045B"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1F56EA15"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645EE4FE" w14:textId="17C70AFC"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2783DB69"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08851DA5" w14:textId="5D3D8ED2"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75CEF5E4" w14:textId="37E250FB"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183AF206" w14:textId="77777777" w:rsidTr="00933DE4">
        <w:tc>
          <w:tcPr>
            <w:cnfStyle w:val="001000000000" w:firstRow="0" w:lastRow="0" w:firstColumn="1" w:lastColumn="0" w:oddVBand="0" w:evenVBand="0" w:oddHBand="0" w:evenHBand="0" w:firstRowFirstColumn="0" w:firstRowLastColumn="0" w:lastRowFirstColumn="0" w:lastRowLastColumn="0"/>
            <w:tcW w:w="4410" w:type="dxa"/>
          </w:tcPr>
          <w:p w14:paraId="43FFA31F" w14:textId="4F88383D" w:rsidR="006D262D" w:rsidRPr="00D021D5" w:rsidRDefault="006D262D" w:rsidP="006D262D">
            <w:pPr>
              <w:pStyle w:val="PlainText"/>
              <w:numPr>
                <w:ilvl w:val="1"/>
                <w:numId w:val="15"/>
              </w:numPr>
              <w:rPr>
                <w:rFonts w:ascii="Times New Roman" w:hAnsi="Times New Roman"/>
                <w:sz w:val="24"/>
              </w:rPr>
            </w:pPr>
            <w:r>
              <w:rPr>
                <w:rFonts w:ascii="Times New Roman" w:hAnsi="Times New Roman"/>
                <w:sz w:val="24"/>
              </w:rPr>
              <w:t>Studies</w:t>
            </w:r>
          </w:p>
        </w:tc>
        <w:tc>
          <w:tcPr>
            <w:tcW w:w="270" w:type="dxa"/>
          </w:tcPr>
          <w:p w14:paraId="4121B6B3"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456AD415"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2E57086A" w14:textId="49FD283C"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5BEA9BBB"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52652AE0" w14:textId="1D9CEA4E"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0E2ABA54" w14:textId="0916ECD4"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58EB5B2C" w14:textId="77777777" w:rsidTr="00933DE4">
        <w:tc>
          <w:tcPr>
            <w:cnfStyle w:val="001000000000" w:firstRow="0" w:lastRow="0" w:firstColumn="1" w:lastColumn="0" w:oddVBand="0" w:evenVBand="0" w:oddHBand="0" w:evenHBand="0" w:firstRowFirstColumn="0" w:firstRowLastColumn="0" w:lastRowFirstColumn="0" w:lastRowLastColumn="0"/>
            <w:tcW w:w="4410" w:type="dxa"/>
          </w:tcPr>
          <w:p w14:paraId="0425D258" w14:textId="3C905B9A" w:rsidR="006D262D" w:rsidRDefault="006D262D" w:rsidP="006D262D">
            <w:pPr>
              <w:pStyle w:val="PlainText"/>
              <w:numPr>
                <w:ilvl w:val="1"/>
                <w:numId w:val="15"/>
              </w:numPr>
              <w:rPr>
                <w:rFonts w:ascii="Times New Roman" w:hAnsi="Times New Roman"/>
                <w:sz w:val="24"/>
              </w:rPr>
            </w:pPr>
            <w:r>
              <w:rPr>
                <w:rFonts w:ascii="Times New Roman" w:hAnsi="Times New Roman"/>
                <w:sz w:val="24"/>
              </w:rPr>
              <w:t>Other</w:t>
            </w:r>
          </w:p>
        </w:tc>
        <w:tc>
          <w:tcPr>
            <w:tcW w:w="270" w:type="dxa"/>
          </w:tcPr>
          <w:p w14:paraId="3A032534"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25B70E50"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7AACE568" w14:textId="0FFD529A"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55E9B885"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0258BC55" w14:textId="27D567E9"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213DBF94" w14:textId="1639A58A"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08083024" w14:textId="77777777" w:rsidTr="00933DE4">
        <w:tc>
          <w:tcPr>
            <w:cnfStyle w:val="001000000000" w:firstRow="0" w:lastRow="0" w:firstColumn="1" w:lastColumn="0" w:oddVBand="0" w:evenVBand="0" w:oddHBand="0" w:evenHBand="0" w:firstRowFirstColumn="0" w:firstRowLastColumn="0" w:lastRowFirstColumn="0" w:lastRowLastColumn="0"/>
            <w:tcW w:w="4410" w:type="dxa"/>
          </w:tcPr>
          <w:p w14:paraId="2BA9D69E" w14:textId="3FAE2120" w:rsidR="006D262D" w:rsidRDefault="006D262D" w:rsidP="006D262D">
            <w:pPr>
              <w:pStyle w:val="PlainText"/>
              <w:ind w:left="360"/>
              <w:rPr>
                <w:rFonts w:ascii="Times New Roman" w:hAnsi="Times New Roman"/>
                <w:sz w:val="24"/>
              </w:rPr>
            </w:pPr>
          </w:p>
          <w:p w14:paraId="2D5BB250" w14:textId="4BC65D64" w:rsidR="006D262D" w:rsidRPr="00933DE4" w:rsidRDefault="006D262D" w:rsidP="006D262D">
            <w:pPr>
              <w:pStyle w:val="PlainText"/>
              <w:numPr>
                <w:ilvl w:val="0"/>
                <w:numId w:val="15"/>
              </w:numPr>
              <w:rPr>
                <w:rFonts w:ascii="Times New Roman" w:hAnsi="Times New Roman"/>
                <w:sz w:val="24"/>
              </w:rPr>
            </w:pPr>
            <w:r w:rsidRPr="00933DE4">
              <w:rPr>
                <w:rFonts w:ascii="Times New Roman" w:hAnsi="Times New Roman"/>
                <w:sz w:val="24"/>
              </w:rPr>
              <w:t>Ability to meet the project schedule</w:t>
            </w:r>
          </w:p>
          <w:p w14:paraId="0F53F0DB" w14:textId="27A984E3" w:rsidR="006D262D" w:rsidRDefault="006D262D" w:rsidP="006D262D">
            <w:pPr>
              <w:pStyle w:val="PlainText"/>
              <w:ind w:left="360"/>
              <w:rPr>
                <w:rFonts w:ascii="Times New Roman" w:hAnsi="Times New Roman"/>
                <w:sz w:val="24"/>
              </w:rPr>
            </w:pPr>
          </w:p>
        </w:tc>
        <w:tc>
          <w:tcPr>
            <w:tcW w:w="270" w:type="dxa"/>
          </w:tcPr>
          <w:p w14:paraId="224BC96B"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507AC8C4"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353BA625"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1174D834" w14:textId="6D1762F1"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4A9703EE"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6C5D7941"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1E7E8E6A" w14:textId="0E40F0AB"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782A40E3" w14:textId="359F69E4"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29C0A71F" w14:textId="3A8418EF" w:rsidTr="00933DE4">
        <w:tc>
          <w:tcPr>
            <w:cnfStyle w:val="001000000000" w:firstRow="0" w:lastRow="0" w:firstColumn="1" w:lastColumn="0" w:oddVBand="0" w:evenVBand="0" w:oddHBand="0" w:evenHBand="0" w:firstRowFirstColumn="0" w:firstRowLastColumn="0" w:lastRowFirstColumn="0" w:lastRowLastColumn="0"/>
            <w:tcW w:w="4410" w:type="dxa"/>
          </w:tcPr>
          <w:p w14:paraId="2A7D890C" w14:textId="173A60C7" w:rsidR="006D262D" w:rsidRDefault="006D262D" w:rsidP="006D262D">
            <w:pPr>
              <w:pStyle w:val="PlainText"/>
              <w:rPr>
                <w:rFonts w:ascii="Times New Roman" w:hAnsi="Times New Roman"/>
                <w:sz w:val="24"/>
              </w:rPr>
            </w:pPr>
          </w:p>
          <w:p w14:paraId="0DB17B4A" w14:textId="1D76A5C7" w:rsidR="006D262D" w:rsidRDefault="006D262D" w:rsidP="006D262D">
            <w:pPr>
              <w:pStyle w:val="PlainText"/>
              <w:numPr>
                <w:ilvl w:val="0"/>
                <w:numId w:val="15"/>
              </w:numPr>
              <w:rPr>
                <w:rFonts w:ascii="Times New Roman" w:hAnsi="Times New Roman"/>
                <w:sz w:val="24"/>
              </w:rPr>
            </w:pPr>
            <w:r>
              <w:rPr>
                <w:rFonts w:ascii="Times New Roman" w:hAnsi="Times New Roman"/>
                <w:sz w:val="24"/>
              </w:rPr>
              <w:t xml:space="preserve"> Ability to meet the project budget</w:t>
            </w:r>
          </w:p>
          <w:p w14:paraId="6C500E38" w14:textId="351BFC79" w:rsidR="006D262D" w:rsidRDefault="006D262D" w:rsidP="006D262D">
            <w:pPr>
              <w:pStyle w:val="PlainText"/>
              <w:rPr>
                <w:rFonts w:ascii="Times New Roman" w:hAnsi="Times New Roman"/>
                <w:sz w:val="24"/>
              </w:rPr>
            </w:pPr>
          </w:p>
        </w:tc>
        <w:tc>
          <w:tcPr>
            <w:tcW w:w="270" w:type="dxa"/>
          </w:tcPr>
          <w:p w14:paraId="563E7E71"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368597E2"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5C82A9CA"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3E2082FB" w14:textId="20F7C664"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004DB4C6"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5A6A1EE0"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401CBE63" w14:textId="588AA85F"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78BD54E0" w14:textId="40FBCED4"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7B69621A" w14:textId="126DFD3B" w:rsidTr="00933DE4">
        <w:tc>
          <w:tcPr>
            <w:cnfStyle w:val="001000000000" w:firstRow="0" w:lastRow="0" w:firstColumn="1" w:lastColumn="0" w:oddVBand="0" w:evenVBand="0" w:oddHBand="0" w:evenHBand="0" w:firstRowFirstColumn="0" w:firstRowLastColumn="0" w:lastRowFirstColumn="0" w:lastRowLastColumn="0"/>
            <w:tcW w:w="4410" w:type="dxa"/>
          </w:tcPr>
          <w:p w14:paraId="6B300381" w14:textId="765549C4" w:rsidR="006D262D" w:rsidRDefault="006D262D" w:rsidP="006D262D">
            <w:pPr>
              <w:pStyle w:val="PlainText"/>
              <w:ind w:left="360"/>
              <w:rPr>
                <w:rFonts w:ascii="Times New Roman" w:hAnsi="Times New Roman"/>
                <w:sz w:val="24"/>
              </w:rPr>
            </w:pPr>
          </w:p>
          <w:p w14:paraId="17065244" w14:textId="4CBDB35B" w:rsidR="006D262D" w:rsidRDefault="006D262D" w:rsidP="006D262D">
            <w:pPr>
              <w:pStyle w:val="PlainText"/>
              <w:numPr>
                <w:ilvl w:val="0"/>
                <w:numId w:val="15"/>
              </w:numPr>
              <w:rPr>
                <w:rFonts w:ascii="Times New Roman" w:hAnsi="Times New Roman"/>
                <w:sz w:val="24"/>
              </w:rPr>
            </w:pPr>
            <w:r>
              <w:rPr>
                <w:rFonts w:ascii="Times New Roman" w:hAnsi="Times New Roman"/>
                <w:sz w:val="24"/>
              </w:rPr>
              <w:t>Approach to quality</w:t>
            </w:r>
          </w:p>
          <w:p w14:paraId="5ED8193E" w14:textId="1E01F84C" w:rsidR="006D262D" w:rsidRDefault="006D262D" w:rsidP="006D262D">
            <w:pPr>
              <w:pStyle w:val="PlainText"/>
              <w:rPr>
                <w:rFonts w:ascii="Times New Roman" w:hAnsi="Times New Roman"/>
                <w:sz w:val="24"/>
              </w:rPr>
            </w:pPr>
          </w:p>
        </w:tc>
        <w:tc>
          <w:tcPr>
            <w:tcW w:w="270" w:type="dxa"/>
          </w:tcPr>
          <w:p w14:paraId="234D3638"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6425BBE3"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652C1E85"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16A5E07D" w14:textId="6A33ED86"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74A1D9E6"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5B075E36"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p w14:paraId="00313921" w14:textId="0B6273F6"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20986A9F" w14:textId="58CE1DAD"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6D262D" w14:paraId="7BF0665C" w14:textId="123F135B" w:rsidTr="00933DE4">
        <w:tc>
          <w:tcPr>
            <w:cnfStyle w:val="001000000000" w:firstRow="0" w:lastRow="0" w:firstColumn="1" w:lastColumn="0" w:oddVBand="0" w:evenVBand="0" w:oddHBand="0" w:evenHBand="0" w:firstRowFirstColumn="0" w:firstRowLastColumn="0" w:lastRowFirstColumn="0" w:lastRowLastColumn="0"/>
            <w:tcW w:w="4410" w:type="dxa"/>
          </w:tcPr>
          <w:p w14:paraId="4F9F52C3" w14:textId="1185E5D0" w:rsidR="006D262D" w:rsidRDefault="006D262D" w:rsidP="006D262D">
            <w:pPr>
              <w:pStyle w:val="PlainText"/>
              <w:numPr>
                <w:ilvl w:val="0"/>
                <w:numId w:val="15"/>
              </w:numPr>
              <w:rPr>
                <w:rFonts w:ascii="Times New Roman" w:hAnsi="Times New Roman"/>
                <w:sz w:val="24"/>
              </w:rPr>
            </w:pPr>
            <w:r>
              <w:rPr>
                <w:rFonts w:ascii="Times New Roman" w:hAnsi="Times New Roman"/>
                <w:sz w:val="24"/>
              </w:rPr>
              <w:t>Reference checks (A-7)</w:t>
            </w:r>
          </w:p>
          <w:p w14:paraId="14E58BB7" w14:textId="2122959D" w:rsidR="006D262D" w:rsidRDefault="006D262D" w:rsidP="006D262D">
            <w:pPr>
              <w:pStyle w:val="PlainText"/>
              <w:rPr>
                <w:rFonts w:ascii="Times New Roman" w:hAnsi="Times New Roman"/>
                <w:sz w:val="24"/>
              </w:rPr>
            </w:pPr>
          </w:p>
        </w:tc>
        <w:tc>
          <w:tcPr>
            <w:tcW w:w="270" w:type="dxa"/>
          </w:tcPr>
          <w:p w14:paraId="452DAE8B"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990" w:type="dxa"/>
          </w:tcPr>
          <w:p w14:paraId="048DD3C8"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5002457F" w14:textId="3E81E17A" w:rsidR="006D262D" w:rsidRDefault="00F94C5F"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C0932">
              <w:rPr>
                <w:rFonts w:ascii="Times New Roman" w:hAnsi="Times New Roman"/>
                <w:sz w:val="24"/>
              </w:rPr>
              <w:t>x</w:t>
            </w:r>
          </w:p>
        </w:tc>
        <w:tc>
          <w:tcPr>
            <w:tcW w:w="1440" w:type="dxa"/>
          </w:tcPr>
          <w:p w14:paraId="0230E891"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50" w:type="dxa"/>
          </w:tcPr>
          <w:p w14:paraId="2956A478" w14:textId="5D1AABD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287F20">
              <w:rPr>
                <w:rFonts w:ascii="Times New Roman" w:hAnsi="Times New Roman"/>
                <w:sz w:val="24"/>
              </w:rPr>
              <w:t>=</w:t>
            </w:r>
          </w:p>
        </w:tc>
        <w:tc>
          <w:tcPr>
            <w:tcW w:w="1525" w:type="dxa"/>
          </w:tcPr>
          <w:p w14:paraId="18D64960" w14:textId="77777777" w:rsidR="006D262D" w:rsidRDefault="006D262D" w:rsidP="006D262D">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bl>
    <w:p w14:paraId="32D0CA84" w14:textId="4DF74D31" w:rsidR="00A40F51" w:rsidRPr="00366C8D" w:rsidRDefault="00F94C5F">
      <w:pPr>
        <w:pStyle w:val="BodyText"/>
        <w:kinsoku w:val="0"/>
        <w:overflowPunct w:val="0"/>
        <w:spacing w:before="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08F1BBC" wp14:editId="4919C768">
                <wp:simplePos x="0" y="0"/>
                <wp:positionH relativeFrom="column">
                  <wp:posOffset>3879850</wp:posOffset>
                </wp:positionH>
                <wp:positionV relativeFrom="paragraph">
                  <wp:posOffset>180340</wp:posOffset>
                </wp:positionV>
                <wp:extent cx="990600" cy="247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990600" cy="247650"/>
                        </a:xfrm>
                        <a:prstGeom prst="rect">
                          <a:avLst/>
                        </a:prstGeom>
                        <a:solidFill>
                          <a:schemeClr val="lt1"/>
                        </a:solidFill>
                        <a:ln w="6350">
                          <a:solidFill>
                            <a:prstClr val="black"/>
                          </a:solidFill>
                        </a:ln>
                      </wps:spPr>
                      <wps:txbx>
                        <w:txbxContent>
                          <w:p w14:paraId="718604C4" w14:textId="476F2BBE" w:rsidR="00614CF1" w:rsidRPr="00370318" w:rsidRDefault="00614CF1">
                            <w:pPr>
                              <w:rPr>
                                <w:rFonts w:ascii="Times New Roman" w:hAnsi="Times New Roman" w:cs="Times New Roman"/>
                                <w:sz w:val="24"/>
                                <w:szCs w:val="24"/>
                              </w:rPr>
                            </w:pPr>
                            <w:r w:rsidRPr="00370318">
                              <w:rPr>
                                <w:rFonts w:ascii="Times New Roman" w:hAnsi="Times New Roman" w:cs="Times New Roman"/>
                                <w:sz w:val="24"/>
                                <w:szCs w:val="24"/>
                              </w:rPr>
                              <w:t>Grand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8F1BBC" id="_x0000_t202" coordsize="21600,21600" o:spt="202" path="m,l,21600r21600,l21600,xe">
                <v:stroke joinstyle="miter"/>
                <v:path gradientshapeok="t" o:connecttype="rect"/>
              </v:shapetype>
              <v:shape id="Text Box 10" o:spid="_x0000_s1026" type="#_x0000_t202" style="position:absolute;margin-left:305.5pt;margin-top:14.2pt;width:78pt;height: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" fillcolor="white [3201]" strokeweight=".5pt">
                <v:textbox>
                  <w:txbxContent>
                    <w:p w14:paraId="718604C4" w14:textId="476F2BBE" w:rsidR="00614CF1" w:rsidRPr="00370318" w:rsidRDefault="00614CF1">
                      <w:pPr>
                        <w:rPr>
                          <w:rFonts w:ascii="Times New Roman" w:hAnsi="Times New Roman" w:cs="Times New Roman"/>
                          <w:sz w:val="24"/>
                          <w:szCs w:val="24"/>
                        </w:rPr>
                      </w:pPr>
                      <w:r w:rsidRPr="00370318">
                        <w:rPr>
                          <w:rFonts w:ascii="Times New Roman" w:hAnsi="Times New Roman" w:cs="Times New Roman"/>
                          <w:sz w:val="24"/>
                          <w:szCs w:val="24"/>
                        </w:rPr>
                        <w:t>Grand Total</w:t>
                      </w:r>
                    </w:p>
                  </w:txbxContent>
                </v:textbox>
              </v:shape>
            </w:pict>
          </mc:Fallback>
        </mc:AlternateContent>
      </w:r>
    </w:p>
    <w:tbl>
      <w:tblPr>
        <w:tblStyle w:val="TableGrid"/>
        <w:tblW w:w="0" w:type="auto"/>
        <w:tblInd w:w="8095" w:type="dxa"/>
        <w:tblLook w:val="04A0" w:firstRow="1" w:lastRow="0" w:firstColumn="1" w:lastColumn="0" w:noHBand="0" w:noVBand="1"/>
      </w:tblPr>
      <w:tblGrid>
        <w:gridCol w:w="1255"/>
      </w:tblGrid>
      <w:tr w:rsidR="00F94C5F" w14:paraId="6ACEB11E" w14:textId="77777777" w:rsidTr="00F94C5F">
        <w:tc>
          <w:tcPr>
            <w:tcW w:w="1255" w:type="dxa"/>
          </w:tcPr>
          <w:p w14:paraId="23FE389D" w14:textId="25C2124C" w:rsidR="00F94C5F" w:rsidRDefault="00F94C5F">
            <w:pPr>
              <w:pStyle w:val="BodyText"/>
              <w:kinsoku w:val="0"/>
              <w:overflowPunct w:val="0"/>
              <w:spacing w:before="10"/>
              <w:rPr>
                <w:rFonts w:ascii="Times New Roman" w:hAnsi="Times New Roman" w:cs="Times New Roman"/>
                <w:sz w:val="24"/>
                <w:szCs w:val="24"/>
              </w:rPr>
            </w:pPr>
          </w:p>
        </w:tc>
      </w:tr>
    </w:tbl>
    <w:p w14:paraId="0EF5E6CC" w14:textId="77777777" w:rsidR="00A40F51" w:rsidRPr="00366C8D" w:rsidRDefault="00A40F51">
      <w:pPr>
        <w:pStyle w:val="BodyText"/>
        <w:kinsoku w:val="0"/>
        <w:overflowPunct w:val="0"/>
        <w:spacing w:before="10"/>
        <w:rPr>
          <w:rFonts w:ascii="Times New Roman" w:hAnsi="Times New Roman" w:cs="Times New Roman"/>
          <w:sz w:val="24"/>
          <w:szCs w:val="24"/>
        </w:rPr>
        <w:sectPr w:rsidR="00A40F51" w:rsidRPr="00366C8D">
          <w:headerReference w:type="default" r:id="rId13"/>
          <w:pgSz w:w="12240" w:h="15840"/>
          <w:pgMar w:top="820" w:right="1160" w:bottom="820" w:left="1720" w:header="619" w:footer="621" w:gutter="0"/>
          <w:cols w:space="720"/>
          <w:noEndnote/>
        </w:sectPr>
      </w:pPr>
    </w:p>
    <w:p w14:paraId="416F8577" w14:textId="259929B9" w:rsidR="00C252CF" w:rsidRDefault="00C252CF" w:rsidP="00516470">
      <w:pPr>
        <w:pStyle w:val="Heading1"/>
        <w:kinsoku w:val="0"/>
        <w:overflowPunct w:val="0"/>
        <w:ind w:left="0"/>
        <w:rPr>
          <w:rFonts w:ascii="Times New Roman" w:hAnsi="Times New Roman" w:cs="Times New Roman"/>
          <w:b/>
          <w:sz w:val="24"/>
          <w:szCs w:val="24"/>
        </w:rPr>
      </w:pPr>
      <w:bookmarkStart w:id="63" w:name="_Toc519164679"/>
      <w:bookmarkStart w:id="64" w:name="_Toc519165931"/>
      <w:r>
        <w:rPr>
          <w:rFonts w:ascii="Times New Roman" w:hAnsi="Times New Roman" w:cs="Times New Roman"/>
          <w:b/>
          <w:sz w:val="24"/>
          <w:szCs w:val="24"/>
        </w:rPr>
        <w:lastRenderedPageBreak/>
        <w:t>A-7</w:t>
      </w:r>
      <w:r w:rsidRPr="00321F05">
        <w:rPr>
          <w:rFonts w:ascii="Times New Roman" w:hAnsi="Times New Roman" w:cs="Times New Roman"/>
          <w:b/>
          <w:sz w:val="24"/>
          <w:szCs w:val="24"/>
        </w:rPr>
        <w:t>: Statements of Qualif</w:t>
      </w:r>
      <w:r>
        <w:rPr>
          <w:rFonts w:ascii="Times New Roman" w:hAnsi="Times New Roman" w:cs="Times New Roman"/>
          <w:b/>
          <w:sz w:val="24"/>
          <w:szCs w:val="24"/>
        </w:rPr>
        <w:t>ications Reference Check Form</w:t>
      </w:r>
      <w:bookmarkEnd w:id="63"/>
      <w:bookmarkEnd w:id="64"/>
    </w:p>
    <w:p w14:paraId="7FE25E6B" w14:textId="77777777" w:rsidR="00C252CF" w:rsidRPr="00C252CF" w:rsidRDefault="00C252CF" w:rsidP="00C252CF"/>
    <w:p w14:paraId="5C678099" w14:textId="77777777" w:rsidR="00C252CF" w:rsidRDefault="00C252CF" w:rsidP="00370318">
      <w:pPr>
        <w:pStyle w:val="PlainText"/>
        <w:ind w:left="2160" w:firstLine="720"/>
        <w:rPr>
          <w:rFonts w:ascii="Times New Roman" w:hAnsi="Times New Roman"/>
          <w:b/>
          <w:sz w:val="24"/>
          <w:szCs w:val="24"/>
        </w:rPr>
      </w:pPr>
    </w:p>
    <w:p w14:paraId="0D464AFA" w14:textId="4803FF57" w:rsidR="00370318" w:rsidRPr="00370318" w:rsidRDefault="00370318" w:rsidP="00370318">
      <w:pPr>
        <w:pStyle w:val="PlainText"/>
        <w:ind w:left="2160" w:firstLine="720"/>
        <w:rPr>
          <w:rFonts w:ascii="Times New Roman" w:hAnsi="Times New Roman"/>
          <w:b/>
          <w:sz w:val="24"/>
          <w:szCs w:val="24"/>
        </w:rPr>
      </w:pPr>
      <w:r w:rsidRPr="00370318">
        <w:rPr>
          <w:rFonts w:ascii="Times New Roman" w:hAnsi="Times New Roman"/>
          <w:b/>
          <w:sz w:val="24"/>
          <w:szCs w:val="24"/>
        </w:rPr>
        <w:t xml:space="preserve">STATEMENT OF QUALIFICATIONS </w:t>
      </w:r>
    </w:p>
    <w:p w14:paraId="5CB7168F" w14:textId="77777777" w:rsidR="00370318" w:rsidRPr="00370318" w:rsidRDefault="00370318" w:rsidP="00370318">
      <w:pPr>
        <w:pStyle w:val="PlainText"/>
        <w:jc w:val="center"/>
        <w:rPr>
          <w:rFonts w:ascii="Times New Roman" w:hAnsi="Times New Roman"/>
          <w:sz w:val="24"/>
          <w:szCs w:val="24"/>
        </w:rPr>
      </w:pPr>
      <w:r w:rsidRPr="00370318">
        <w:rPr>
          <w:rFonts w:ascii="Times New Roman" w:hAnsi="Times New Roman"/>
          <w:b/>
          <w:sz w:val="24"/>
          <w:szCs w:val="24"/>
        </w:rPr>
        <w:t>REFERENCE CHECK FORM</w:t>
      </w:r>
    </w:p>
    <w:p w14:paraId="76E95F8F" w14:textId="77777777" w:rsidR="00370318" w:rsidRPr="00370318" w:rsidRDefault="00370318" w:rsidP="00370318">
      <w:pPr>
        <w:pStyle w:val="PlainText"/>
        <w:jc w:val="center"/>
        <w:rPr>
          <w:rFonts w:ascii="Times New Roman" w:hAnsi="Times New Roman"/>
          <w:sz w:val="24"/>
          <w:szCs w:val="24"/>
        </w:rPr>
      </w:pPr>
    </w:p>
    <w:p w14:paraId="7203FB90" w14:textId="77777777" w:rsidR="00370318" w:rsidRPr="00370318" w:rsidRDefault="00370318" w:rsidP="00370318">
      <w:pPr>
        <w:pStyle w:val="PlainText"/>
        <w:rPr>
          <w:rFonts w:ascii="Times New Roman" w:hAnsi="Times New Roman"/>
          <w:i/>
          <w:iCs/>
          <w:sz w:val="24"/>
          <w:szCs w:val="24"/>
        </w:rPr>
      </w:pPr>
      <w:r w:rsidRPr="00370318">
        <w:rPr>
          <w:rFonts w:ascii="Times New Roman" w:hAnsi="Times New Roman"/>
          <w:i/>
          <w:iCs/>
          <w:sz w:val="24"/>
          <w:szCs w:val="24"/>
        </w:rPr>
        <w:t>Note to Selection Committee: Use this form for reference checks.</w:t>
      </w:r>
    </w:p>
    <w:p w14:paraId="1DD6C504" w14:textId="77777777" w:rsidR="00370318" w:rsidRPr="00370318" w:rsidRDefault="00370318" w:rsidP="00370318">
      <w:pPr>
        <w:pStyle w:val="PlainText"/>
        <w:rPr>
          <w:rFonts w:ascii="Times New Roman" w:hAnsi="Times New Roman"/>
          <w:sz w:val="24"/>
          <w:szCs w:val="24"/>
        </w:rPr>
      </w:pPr>
    </w:p>
    <w:p w14:paraId="5350EE1D" w14:textId="77777777" w:rsidR="00370318" w:rsidRPr="00370318" w:rsidRDefault="00370318" w:rsidP="00370318">
      <w:pPr>
        <w:pStyle w:val="PlainText"/>
        <w:rPr>
          <w:rFonts w:ascii="Times New Roman" w:hAnsi="Times New Roman"/>
          <w:sz w:val="24"/>
          <w:szCs w:val="24"/>
        </w:rPr>
      </w:pPr>
      <w:r w:rsidRPr="00370318">
        <w:rPr>
          <w:rFonts w:ascii="Times New Roman" w:hAnsi="Times New Roman"/>
          <w:sz w:val="24"/>
          <w:szCs w:val="24"/>
        </w:rPr>
        <w:t>Name of Owner________________________________________________________________</w:t>
      </w:r>
      <w:r w:rsidRPr="00370318">
        <w:rPr>
          <w:rFonts w:ascii="Times New Roman" w:hAnsi="Times New Roman"/>
          <w:sz w:val="24"/>
          <w:szCs w:val="24"/>
        </w:rPr>
        <w:br/>
      </w:r>
      <w:r w:rsidRPr="00370318">
        <w:rPr>
          <w:rFonts w:ascii="Times New Roman" w:hAnsi="Times New Roman"/>
          <w:sz w:val="24"/>
          <w:szCs w:val="24"/>
        </w:rPr>
        <w:br/>
        <w:t>Owner’s Address______________________________________________________________</w:t>
      </w:r>
    </w:p>
    <w:p w14:paraId="62CBA932" w14:textId="77777777" w:rsidR="00370318" w:rsidRPr="00370318" w:rsidRDefault="00370318" w:rsidP="00370318">
      <w:pPr>
        <w:pStyle w:val="PlainText"/>
        <w:rPr>
          <w:rFonts w:ascii="Times New Roman" w:hAnsi="Times New Roman"/>
          <w:sz w:val="24"/>
          <w:szCs w:val="24"/>
        </w:rPr>
      </w:pPr>
    </w:p>
    <w:p w14:paraId="3A26DB20" w14:textId="77777777" w:rsidR="00370318" w:rsidRPr="00370318" w:rsidRDefault="00370318" w:rsidP="00370318">
      <w:pPr>
        <w:pStyle w:val="PlainText"/>
        <w:rPr>
          <w:rFonts w:ascii="Times New Roman" w:hAnsi="Times New Roman"/>
          <w:sz w:val="24"/>
          <w:szCs w:val="24"/>
        </w:rPr>
      </w:pPr>
      <w:r w:rsidRPr="00370318">
        <w:rPr>
          <w:rFonts w:ascii="Times New Roman" w:hAnsi="Times New Roman"/>
          <w:sz w:val="24"/>
          <w:szCs w:val="24"/>
        </w:rPr>
        <w:t>Owner’s Phone No._____________________________________________________________</w:t>
      </w:r>
      <w:r w:rsidRPr="00370318">
        <w:rPr>
          <w:rFonts w:ascii="Times New Roman" w:hAnsi="Times New Roman"/>
          <w:sz w:val="24"/>
          <w:szCs w:val="24"/>
        </w:rPr>
        <w:br/>
      </w:r>
    </w:p>
    <w:p w14:paraId="7FB12D0B" w14:textId="0D324D2A" w:rsidR="00370318" w:rsidRPr="00370318" w:rsidRDefault="00370318" w:rsidP="00370318">
      <w:pPr>
        <w:pStyle w:val="PlainText"/>
        <w:rPr>
          <w:rFonts w:ascii="Times New Roman" w:hAnsi="Times New Roman"/>
          <w:sz w:val="24"/>
          <w:szCs w:val="24"/>
        </w:rPr>
      </w:pPr>
      <w:r w:rsidRPr="00370318">
        <w:rPr>
          <w:rFonts w:ascii="Times New Roman" w:hAnsi="Times New Roman"/>
          <w:sz w:val="24"/>
          <w:szCs w:val="24"/>
        </w:rPr>
        <w:t>Project De</w:t>
      </w:r>
      <w:r>
        <w:rPr>
          <w:rFonts w:ascii="Times New Roman" w:hAnsi="Times New Roman"/>
          <w:sz w:val="24"/>
          <w:szCs w:val="24"/>
        </w:rPr>
        <w:t>scription__________________</w:t>
      </w:r>
      <w:r w:rsidRPr="00370318">
        <w:rPr>
          <w:rFonts w:ascii="Times New Roman" w:hAnsi="Times New Roman"/>
          <w:sz w:val="24"/>
          <w:szCs w:val="24"/>
        </w:rPr>
        <w:t>___________________________________________</w:t>
      </w:r>
    </w:p>
    <w:p w14:paraId="4B19F7B5" w14:textId="77777777" w:rsidR="00370318" w:rsidRPr="00370318" w:rsidRDefault="00370318" w:rsidP="00370318">
      <w:pPr>
        <w:pStyle w:val="PlainText"/>
        <w:rPr>
          <w:rFonts w:ascii="Times New Roman" w:hAnsi="Times New Roman"/>
          <w:sz w:val="24"/>
          <w:szCs w:val="24"/>
        </w:rPr>
      </w:pPr>
    </w:p>
    <w:p w14:paraId="3E40A635" w14:textId="153398C3" w:rsidR="00370318" w:rsidRPr="00370318" w:rsidRDefault="00370318" w:rsidP="00370318">
      <w:pPr>
        <w:pStyle w:val="PlainText"/>
        <w:rPr>
          <w:rFonts w:ascii="Times New Roman" w:hAnsi="Times New Roman"/>
          <w:sz w:val="24"/>
          <w:szCs w:val="24"/>
        </w:rPr>
      </w:pPr>
      <w:r w:rsidRPr="00370318">
        <w:rPr>
          <w:rFonts w:ascii="Times New Roman" w:hAnsi="Times New Roman"/>
          <w:sz w:val="24"/>
          <w:szCs w:val="24"/>
        </w:rPr>
        <w:t>____________________________________________________________________________</w:t>
      </w:r>
      <w:r w:rsidRPr="00370318">
        <w:rPr>
          <w:rFonts w:ascii="Times New Roman" w:hAnsi="Times New Roman"/>
          <w:sz w:val="24"/>
          <w:szCs w:val="24"/>
        </w:rPr>
        <w:br/>
      </w:r>
      <w:r w:rsidRPr="00370318">
        <w:rPr>
          <w:rFonts w:ascii="Times New Roman" w:hAnsi="Times New Roman"/>
          <w:sz w:val="24"/>
          <w:szCs w:val="24"/>
        </w:rPr>
        <w:br/>
        <w:t>Firm whose reference is being checked: ______________________</w:t>
      </w:r>
      <w:r>
        <w:rPr>
          <w:rFonts w:ascii="Times New Roman" w:hAnsi="Times New Roman"/>
          <w:sz w:val="24"/>
          <w:szCs w:val="24"/>
        </w:rPr>
        <w:t>________________________</w:t>
      </w:r>
      <w:r w:rsidRPr="00370318">
        <w:rPr>
          <w:rFonts w:ascii="Times New Roman" w:hAnsi="Times New Roman"/>
          <w:sz w:val="24"/>
          <w:szCs w:val="24"/>
        </w:rPr>
        <w:t>______________________________</w:t>
      </w:r>
    </w:p>
    <w:p w14:paraId="513515B8" w14:textId="77777777" w:rsidR="00370318" w:rsidRPr="00370318" w:rsidRDefault="00370318" w:rsidP="00370318">
      <w:pPr>
        <w:pStyle w:val="PlainText"/>
        <w:rPr>
          <w:rFonts w:ascii="Times New Roman" w:hAnsi="Times New Roman"/>
          <w:sz w:val="24"/>
          <w:szCs w:val="24"/>
        </w:rPr>
      </w:pPr>
    </w:p>
    <w:p w14:paraId="7C8F2535" w14:textId="3B18E748" w:rsidR="00370318" w:rsidRPr="00370318" w:rsidRDefault="00370318" w:rsidP="00370318">
      <w:pPr>
        <w:pStyle w:val="PlainText"/>
        <w:rPr>
          <w:rFonts w:ascii="Times New Roman" w:hAnsi="Times New Roman"/>
          <w:sz w:val="24"/>
          <w:szCs w:val="24"/>
        </w:rPr>
      </w:pPr>
      <w:r w:rsidRPr="00370318">
        <w:rPr>
          <w:rFonts w:ascii="Times New Roman" w:hAnsi="Times New Roman"/>
          <w:sz w:val="24"/>
          <w:szCs w:val="24"/>
        </w:rPr>
        <w:t xml:space="preserve">What services did the firm provide for you? </w:t>
      </w:r>
      <w:r>
        <w:rPr>
          <w:rFonts w:ascii="Times New Roman" w:hAnsi="Times New Roman"/>
          <w:sz w:val="24"/>
          <w:szCs w:val="24"/>
        </w:rPr>
        <w:t>_________________________</w:t>
      </w:r>
      <w:r w:rsidRPr="00370318">
        <w:rPr>
          <w:rFonts w:ascii="Times New Roman" w:hAnsi="Times New Roman"/>
          <w:sz w:val="24"/>
          <w:szCs w:val="24"/>
        </w:rPr>
        <w:t xml:space="preserve">_________________________________________________ </w:t>
      </w:r>
      <w:r w:rsidRPr="00370318">
        <w:rPr>
          <w:rFonts w:ascii="Times New Roman" w:hAnsi="Times New Roman"/>
          <w:sz w:val="24"/>
          <w:szCs w:val="24"/>
        </w:rPr>
        <w:br/>
      </w:r>
      <w:r w:rsidRPr="00370318">
        <w:rPr>
          <w:rFonts w:ascii="Times New Roman" w:hAnsi="Times New Roman"/>
          <w:sz w:val="24"/>
          <w:szCs w:val="24"/>
        </w:rPr>
        <w:br/>
        <w:t>___________________________________________________________________________</w:t>
      </w:r>
      <w:r w:rsidRPr="00370318">
        <w:rPr>
          <w:rFonts w:ascii="Times New Roman" w:hAnsi="Times New Roman"/>
          <w:sz w:val="24"/>
          <w:szCs w:val="24"/>
        </w:rPr>
        <w:br/>
      </w:r>
    </w:p>
    <w:p w14:paraId="1A935BA4" w14:textId="7F8FE059" w:rsidR="00370318" w:rsidRPr="00370318" w:rsidRDefault="00370318" w:rsidP="00370318">
      <w:pPr>
        <w:pStyle w:val="PlainText"/>
        <w:rPr>
          <w:rFonts w:ascii="Times New Roman" w:hAnsi="Times New Roman"/>
          <w:sz w:val="24"/>
          <w:szCs w:val="24"/>
        </w:rPr>
      </w:pPr>
      <w:r w:rsidRPr="00370318">
        <w:rPr>
          <w:rFonts w:ascii="Times New Roman" w:hAnsi="Times New Roman"/>
          <w:sz w:val="24"/>
          <w:szCs w:val="24"/>
        </w:rPr>
        <w:t>Would you hire this firm again? _________________________________________________________</w:t>
      </w:r>
      <w:r>
        <w:rPr>
          <w:rFonts w:ascii="Times New Roman" w:hAnsi="Times New Roman"/>
          <w:sz w:val="24"/>
          <w:szCs w:val="24"/>
        </w:rPr>
        <w:t>_______________</w:t>
      </w:r>
      <w:r w:rsidRPr="00370318">
        <w:rPr>
          <w:rFonts w:ascii="Times New Roman" w:hAnsi="Times New Roman"/>
          <w:sz w:val="24"/>
          <w:szCs w:val="24"/>
        </w:rPr>
        <w:t>__</w:t>
      </w:r>
    </w:p>
    <w:p w14:paraId="222F5FF2" w14:textId="0005DC02" w:rsidR="00370318" w:rsidRDefault="00370318" w:rsidP="00370318">
      <w:pPr>
        <w:pStyle w:val="PlainText"/>
        <w:rPr>
          <w:rFonts w:ascii="Times New Roman" w:hAnsi="Times New Roman"/>
          <w:sz w:val="24"/>
          <w:szCs w:val="24"/>
        </w:rPr>
      </w:pPr>
    </w:p>
    <w:p w14:paraId="7BD5DB91" w14:textId="77777777" w:rsidR="00C252CF" w:rsidRPr="00370318" w:rsidRDefault="00C252CF" w:rsidP="00370318">
      <w:pPr>
        <w:pStyle w:val="PlainText"/>
        <w:rPr>
          <w:rFonts w:ascii="Times New Roman" w:hAnsi="Times New Roman"/>
          <w:sz w:val="24"/>
          <w:szCs w:val="24"/>
        </w:rPr>
      </w:pPr>
    </w:p>
    <w:p w14:paraId="0E8097B1" w14:textId="77777777" w:rsidR="00370318" w:rsidRPr="00370318" w:rsidRDefault="00370318" w:rsidP="00370318">
      <w:pPr>
        <w:pStyle w:val="PlainText"/>
        <w:jc w:val="center"/>
        <w:rPr>
          <w:rFonts w:ascii="Times New Roman" w:hAnsi="Times New Roman"/>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1260"/>
        <w:gridCol w:w="990"/>
        <w:gridCol w:w="1080"/>
        <w:gridCol w:w="810"/>
        <w:gridCol w:w="810"/>
      </w:tblGrid>
      <w:tr w:rsidR="00370318" w:rsidRPr="00370318" w14:paraId="1FB08806" w14:textId="77777777" w:rsidTr="00370318">
        <w:tc>
          <w:tcPr>
            <w:tcW w:w="4225" w:type="dxa"/>
          </w:tcPr>
          <w:p w14:paraId="76480D6E"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Questions</w:t>
            </w:r>
          </w:p>
        </w:tc>
        <w:tc>
          <w:tcPr>
            <w:tcW w:w="1260" w:type="dxa"/>
          </w:tcPr>
          <w:p w14:paraId="453834A4"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Excellent</w:t>
            </w:r>
          </w:p>
          <w:p w14:paraId="18483ED6"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(5)</w:t>
            </w:r>
          </w:p>
        </w:tc>
        <w:tc>
          <w:tcPr>
            <w:tcW w:w="990" w:type="dxa"/>
          </w:tcPr>
          <w:p w14:paraId="269F679E"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Good</w:t>
            </w:r>
          </w:p>
          <w:p w14:paraId="4C56E400"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(4)</w:t>
            </w:r>
          </w:p>
        </w:tc>
        <w:tc>
          <w:tcPr>
            <w:tcW w:w="1080" w:type="dxa"/>
          </w:tcPr>
          <w:p w14:paraId="3C75B868"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Average</w:t>
            </w:r>
          </w:p>
          <w:p w14:paraId="0B30308C"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(3)</w:t>
            </w:r>
          </w:p>
        </w:tc>
        <w:tc>
          <w:tcPr>
            <w:tcW w:w="810" w:type="dxa"/>
          </w:tcPr>
          <w:p w14:paraId="52C31844"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Fair</w:t>
            </w:r>
          </w:p>
          <w:p w14:paraId="2186C564"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(2)</w:t>
            </w:r>
          </w:p>
        </w:tc>
        <w:tc>
          <w:tcPr>
            <w:tcW w:w="810" w:type="dxa"/>
          </w:tcPr>
          <w:p w14:paraId="4A4F5B41"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Poor</w:t>
            </w:r>
          </w:p>
          <w:p w14:paraId="616CA2DB" w14:textId="77777777" w:rsidR="00370318" w:rsidRPr="00370318" w:rsidRDefault="00370318" w:rsidP="00614CF1">
            <w:pPr>
              <w:pStyle w:val="PlainText"/>
              <w:jc w:val="center"/>
              <w:rPr>
                <w:rFonts w:ascii="Times New Roman" w:hAnsi="Times New Roman"/>
                <w:b/>
                <w:bCs/>
                <w:sz w:val="24"/>
                <w:szCs w:val="24"/>
              </w:rPr>
            </w:pPr>
            <w:r w:rsidRPr="00370318">
              <w:rPr>
                <w:rFonts w:ascii="Times New Roman" w:hAnsi="Times New Roman"/>
                <w:b/>
                <w:bCs/>
                <w:sz w:val="24"/>
                <w:szCs w:val="24"/>
              </w:rPr>
              <w:t>(1)</w:t>
            </w:r>
          </w:p>
        </w:tc>
      </w:tr>
      <w:tr w:rsidR="00370318" w:rsidRPr="00370318" w14:paraId="5B72FC1E" w14:textId="77777777" w:rsidTr="00370318">
        <w:tc>
          <w:tcPr>
            <w:tcW w:w="4225" w:type="dxa"/>
          </w:tcPr>
          <w:p w14:paraId="525F0733" w14:textId="77777777" w:rsidR="00370318" w:rsidRPr="00370318" w:rsidRDefault="00370318" w:rsidP="00614CF1">
            <w:pPr>
              <w:pStyle w:val="PlainText"/>
              <w:rPr>
                <w:rFonts w:ascii="Times New Roman" w:hAnsi="Times New Roman"/>
                <w:sz w:val="24"/>
                <w:szCs w:val="24"/>
              </w:rPr>
            </w:pPr>
            <w:r w:rsidRPr="00370318">
              <w:rPr>
                <w:rFonts w:ascii="Times New Roman" w:hAnsi="Times New Roman"/>
                <w:sz w:val="24"/>
                <w:szCs w:val="24"/>
              </w:rPr>
              <w:t>Were you satisfied with the project’s outcome?</w:t>
            </w:r>
          </w:p>
          <w:p w14:paraId="0B587DB1" w14:textId="33518389" w:rsidR="00370318" w:rsidRPr="00370318" w:rsidRDefault="00370318" w:rsidP="00614CF1">
            <w:pPr>
              <w:pStyle w:val="PlainText"/>
              <w:rPr>
                <w:rFonts w:ascii="Times New Roman" w:hAnsi="Times New Roman"/>
                <w:sz w:val="24"/>
                <w:szCs w:val="24"/>
              </w:rPr>
            </w:pPr>
          </w:p>
        </w:tc>
        <w:tc>
          <w:tcPr>
            <w:tcW w:w="1260" w:type="dxa"/>
          </w:tcPr>
          <w:p w14:paraId="5CDAB2E2" w14:textId="77777777" w:rsidR="00370318" w:rsidRPr="00370318" w:rsidRDefault="00370318" w:rsidP="00614CF1">
            <w:pPr>
              <w:pStyle w:val="PlainText"/>
              <w:jc w:val="center"/>
              <w:rPr>
                <w:rFonts w:ascii="Times New Roman" w:hAnsi="Times New Roman"/>
                <w:sz w:val="24"/>
                <w:szCs w:val="24"/>
              </w:rPr>
            </w:pPr>
          </w:p>
        </w:tc>
        <w:tc>
          <w:tcPr>
            <w:tcW w:w="990" w:type="dxa"/>
          </w:tcPr>
          <w:p w14:paraId="4D0D8229" w14:textId="77777777" w:rsidR="00370318" w:rsidRPr="00370318" w:rsidRDefault="00370318" w:rsidP="00614CF1">
            <w:pPr>
              <w:pStyle w:val="PlainText"/>
              <w:jc w:val="center"/>
              <w:rPr>
                <w:rFonts w:ascii="Times New Roman" w:hAnsi="Times New Roman"/>
                <w:sz w:val="24"/>
                <w:szCs w:val="24"/>
              </w:rPr>
            </w:pPr>
          </w:p>
        </w:tc>
        <w:tc>
          <w:tcPr>
            <w:tcW w:w="1080" w:type="dxa"/>
          </w:tcPr>
          <w:p w14:paraId="1A47349D" w14:textId="77777777" w:rsidR="00370318" w:rsidRPr="00370318" w:rsidRDefault="00370318" w:rsidP="00614CF1">
            <w:pPr>
              <w:pStyle w:val="PlainText"/>
              <w:jc w:val="center"/>
              <w:rPr>
                <w:rFonts w:ascii="Times New Roman" w:hAnsi="Times New Roman"/>
                <w:sz w:val="24"/>
                <w:szCs w:val="24"/>
              </w:rPr>
            </w:pPr>
          </w:p>
        </w:tc>
        <w:tc>
          <w:tcPr>
            <w:tcW w:w="810" w:type="dxa"/>
          </w:tcPr>
          <w:p w14:paraId="38BA3D15" w14:textId="77777777" w:rsidR="00370318" w:rsidRPr="00370318" w:rsidRDefault="00370318" w:rsidP="00614CF1">
            <w:pPr>
              <w:pStyle w:val="PlainText"/>
              <w:jc w:val="center"/>
              <w:rPr>
                <w:rFonts w:ascii="Times New Roman" w:hAnsi="Times New Roman"/>
                <w:sz w:val="24"/>
                <w:szCs w:val="24"/>
              </w:rPr>
            </w:pPr>
          </w:p>
        </w:tc>
        <w:tc>
          <w:tcPr>
            <w:tcW w:w="810" w:type="dxa"/>
          </w:tcPr>
          <w:p w14:paraId="5BC6247F" w14:textId="77777777" w:rsidR="00370318" w:rsidRPr="00370318" w:rsidRDefault="00370318" w:rsidP="00614CF1">
            <w:pPr>
              <w:pStyle w:val="PlainText"/>
              <w:jc w:val="center"/>
              <w:rPr>
                <w:rFonts w:ascii="Times New Roman" w:hAnsi="Times New Roman"/>
                <w:sz w:val="24"/>
                <w:szCs w:val="24"/>
              </w:rPr>
            </w:pPr>
          </w:p>
        </w:tc>
      </w:tr>
      <w:tr w:rsidR="00370318" w:rsidRPr="00370318" w14:paraId="519615F8" w14:textId="77777777" w:rsidTr="00370318">
        <w:tc>
          <w:tcPr>
            <w:tcW w:w="4225" w:type="dxa"/>
          </w:tcPr>
          <w:p w14:paraId="653EFEE3" w14:textId="77777777" w:rsidR="00370318" w:rsidRPr="00370318" w:rsidRDefault="00370318" w:rsidP="00614CF1">
            <w:pPr>
              <w:pStyle w:val="PlainText"/>
              <w:rPr>
                <w:rFonts w:ascii="Times New Roman" w:hAnsi="Times New Roman"/>
                <w:sz w:val="24"/>
                <w:szCs w:val="24"/>
              </w:rPr>
            </w:pPr>
            <w:r w:rsidRPr="00370318">
              <w:rPr>
                <w:rFonts w:ascii="Times New Roman" w:hAnsi="Times New Roman"/>
                <w:sz w:val="24"/>
                <w:szCs w:val="24"/>
              </w:rPr>
              <w:t>Were you satisfied with staff assigned to this project?</w:t>
            </w:r>
          </w:p>
          <w:p w14:paraId="73170A1B" w14:textId="55B5CF92" w:rsidR="00370318" w:rsidRPr="00370318" w:rsidRDefault="00370318" w:rsidP="00614CF1">
            <w:pPr>
              <w:pStyle w:val="PlainText"/>
              <w:rPr>
                <w:rFonts w:ascii="Times New Roman" w:hAnsi="Times New Roman"/>
                <w:sz w:val="24"/>
                <w:szCs w:val="24"/>
              </w:rPr>
            </w:pPr>
          </w:p>
        </w:tc>
        <w:tc>
          <w:tcPr>
            <w:tcW w:w="1260" w:type="dxa"/>
          </w:tcPr>
          <w:p w14:paraId="55EBB20E" w14:textId="77777777" w:rsidR="00370318" w:rsidRPr="00370318" w:rsidRDefault="00370318" w:rsidP="00614CF1">
            <w:pPr>
              <w:pStyle w:val="PlainText"/>
              <w:jc w:val="center"/>
              <w:rPr>
                <w:rFonts w:ascii="Times New Roman" w:hAnsi="Times New Roman"/>
                <w:sz w:val="24"/>
                <w:szCs w:val="24"/>
              </w:rPr>
            </w:pPr>
          </w:p>
        </w:tc>
        <w:tc>
          <w:tcPr>
            <w:tcW w:w="990" w:type="dxa"/>
          </w:tcPr>
          <w:p w14:paraId="4E1AB3DA" w14:textId="77777777" w:rsidR="00370318" w:rsidRPr="00370318" w:rsidRDefault="00370318" w:rsidP="00614CF1">
            <w:pPr>
              <w:pStyle w:val="PlainText"/>
              <w:jc w:val="center"/>
              <w:rPr>
                <w:rFonts w:ascii="Times New Roman" w:hAnsi="Times New Roman"/>
                <w:sz w:val="24"/>
                <w:szCs w:val="24"/>
              </w:rPr>
            </w:pPr>
          </w:p>
        </w:tc>
        <w:tc>
          <w:tcPr>
            <w:tcW w:w="1080" w:type="dxa"/>
          </w:tcPr>
          <w:p w14:paraId="71729A31" w14:textId="77777777" w:rsidR="00370318" w:rsidRPr="00370318" w:rsidRDefault="00370318" w:rsidP="00614CF1">
            <w:pPr>
              <w:pStyle w:val="PlainText"/>
              <w:jc w:val="center"/>
              <w:rPr>
                <w:rFonts w:ascii="Times New Roman" w:hAnsi="Times New Roman"/>
                <w:sz w:val="24"/>
                <w:szCs w:val="24"/>
              </w:rPr>
            </w:pPr>
          </w:p>
        </w:tc>
        <w:tc>
          <w:tcPr>
            <w:tcW w:w="810" w:type="dxa"/>
          </w:tcPr>
          <w:p w14:paraId="54924E7F" w14:textId="77777777" w:rsidR="00370318" w:rsidRPr="00370318" w:rsidRDefault="00370318" w:rsidP="00614CF1">
            <w:pPr>
              <w:pStyle w:val="PlainText"/>
              <w:jc w:val="center"/>
              <w:rPr>
                <w:rFonts w:ascii="Times New Roman" w:hAnsi="Times New Roman"/>
                <w:sz w:val="24"/>
                <w:szCs w:val="24"/>
              </w:rPr>
            </w:pPr>
          </w:p>
        </w:tc>
        <w:tc>
          <w:tcPr>
            <w:tcW w:w="810" w:type="dxa"/>
          </w:tcPr>
          <w:p w14:paraId="0BDA525B" w14:textId="77777777" w:rsidR="00370318" w:rsidRPr="00370318" w:rsidRDefault="00370318" w:rsidP="00614CF1">
            <w:pPr>
              <w:pStyle w:val="PlainText"/>
              <w:jc w:val="center"/>
              <w:rPr>
                <w:rFonts w:ascii="Times New Roman" w:hAnsi="Times New Roman"/>
                <w:sz w:val="24"/>
                <w:szCs w:val="24"/>
              </w:rPr>
            </w:pPr>
          </w:p>
        </w:tc>
      </w:tr>
      <w:tr w:rsidR="00370318" w:rsidRPr="00370318" w14:paraId="7DB73371" w14:textId="77777777" w:rsidTr="00370318">
        <w:tc>
          <w:tcPr>
            <w:tcW w:w="4225" w:type="dxa"/>
          </w:tcPr>
          <w:p w14:paraId="05D5ABAE" w14:textId="77777777" w:rsidR="00370318" w:rsidRPr="00370318" w:rsidRDefault="00370318" w:rsidP="00614CF1">
            <w:pPr>
              <w:pStyle w:val="PlainText"/>
              <w:rPr>
                <w:rFonts w:ascii="Times New Roman" w:hAnsi="Times New Roman"/>
                <w:sz w:val="24"/>
                <w:szCs w:val="24"/>
              </w:rPr>
            </w:pPr>
            <w:r w:rsidRPr="00370318">
              <w:rPr>
                <w:rFonts w:ascii="Times New Roman" w:hAnsi="Times New Roman"/>
                <w:sz w:val="24"/>
                <w:szCs w:val="24"/>
              </w:rPr>
              <w:t>Was the project completed on schedule?</w:t>
            </w:r>
          </w:p>
          <w:p w14:paraId="2369B9B0" w14:textId="57751615" w:rsidR="00370318" w:rsidRPr="00370318" w:rsidRDefault="00370318" w:rsidP="00614CF1">
            <w:pPr>
              <w:pStyle w:val="PlainText"/>
              <w:rPr>
                <w:rFonts w:ascii="Times New Roman" w:hAnsi="Times New Roman"/>
                <w:sz w:val="24"/>
                <w:szCs w:val="24"/>
              </w:rPr>
            </w:pPr>
          </w:p>
        </w:tc>
        <w:tc>
          <w:tcPr>
            <w:tcW w:w="1260" w:type="dxa"/>
          </w:tcPr>
          <w:p w14:paraId="2A055E98" w14:textId="77777777" w:rsidR="00370318" w:rsidRPr="00370318" w:rsidRDefault="00370318" w:rsidP="00614CF1">
            <w:pPr>
              <w:pStyle w:val="PlainText"/>
              <w:jc w:val="center"/>
              <w:rPr>
                <w:rFonts w:ascii="Times New Roman" w:hAnsi="Times New Roman"/>
                <w:sz w:val="24"/>
                <w:szCs w:val="24"/>
              </w:rPr>
            </w:pPr>
          </w:p>
        </w:tc>
        <w:tc>
          <w:tcPr>
            <w:tcW w:w="990" w:type="dxa"/>
          </w:tcPr>
          <w:p w14:paraId="2B0AB5E7" w14:textId="77777777" w:rsidR="00370318" w:rsidRPr="00370318" w:rsidRDefault="00370318" w:rsidP="00614CF1">
            <w:pPr>
              <w:pStyle w:val="PlainText"/>
              <w:jc w:val="center"/>
              <w:rPr>
                <w:rFonts w:ascii="Times New Roman" w:hAnsi="Times New Roman"/>
                <w:sz w:val="24"/>
                <w:szCs w:val="24"/>
              </w:rPr>
            </w:pPr>
          </w:p>
        </w:tc>
        <w:tc>
          <w:tcPr>
            <w:tcW w:w="1080" w:type="dxa"/>
          </w:tcPr>
          <w:p w14:paraId="54F119BC" w14:textId="77777777" w:rsidR="00370318" w:rsidRPr="00370318" w:rsidRDefault="00370318" w:rsidP="00614CF1">
            <w:pPr>
              <w:pStyle w:val="PlainText"/>
              <w:jc w:val="center"/>
              <w:rPr>
                <w:rFonts w:ascii="Times New Roman" w:hAnsi="Times New Roman"/>
                <w:sz w:val="24"/>
                <w:szCs w:val="24"/>
              </w:rPr>
            </w:pPr>
          </w:p>
        </w:tc>
        <w:tc>
          <w:tcPr>
            <w:tcW w:w="810" w:type="dxa"/>
          </w:tcPr>
          <w:p w14:paraId="407531B1" w14:textId="77777777" w:rsidR="00370318" w:rsidRPr="00370318" w:rsidRDefault="00370318" w:rsidP="00614CF1">
            <w:pPr>
              <w:pStyle w:val="PlainText"/>
              <w:jc w:val="center"/>
              <w:rPr>
                <w:rFonts w:ascii="Times New Roman" w:hAnsi="Times New Roman"/>
                <w:sz w:val="24"/>
                <w:szCs w:val="24"/>
              </w:rPr>
            </w:pPr>
          </w:p>
        </w:tc>
        <w:tc>
          <w:tcPr>
            <w:tcW w:w="810" w:type="dxa"/>
          </w:tcPr>
          <w:p w14:paraId="6B001875" w14:textId="77777777" w:rsidR="00370318" w:rsidRPr="00370318" w:rsidRDefault="00370318" w:rsidP="00614CF1">
            <w:pPr>
              <w:pStyle w:val="PlainText"/>
              <w:jc w:val="center"/>
              <w:rPr>
                <w:rFonts w:ascii="Times New Roman" w:hAnsi="Times New Roman"/>
                <w:sz w:val="24"/>
                <w:szCs w:val="24"/>
              </w:rPr>
            </w:pPr>
          </w:p>
        </w:tc>
      </w:tr>
      <w:tr w:rsidR="00370318" w:rsidRPr="00370318" w14:paraId="27713DBB" w14:textId="77777777" w:rsidTr="00370318">
        <w:tc>
          <w:tcPr>
            <w:tcW w:w="4225" w:type="dxa"/>
          </w:tcPr>
          <w:p w14:paraId="783D6877" w14:textId="77777777" w:rsidR="00370318" w:rsidRPr="00370318" w:rsidRDefault="00370318" w:rsidP="00614CF1">
            <w:pPr>
              <w:pStyle w:val="PlainText"/>
              <w:rPr>
                <w:rFonts w:ascii="Times New Roman" w:hAnsi="Times New Roman"/>
                <w:sz w:val="24"/>
                <w:szCs w:val="24"/>
              </w:rPr>
            </w:pPr>
            <w:r w:rsidRPr="00370318">
              <w:rPr>
                <w:rFonts w:ascii="Times New Roman" w:hAnsi="Times New Roman"/>
                <w:sz w:val="24"/>
                <w:szCs w:val="24"/>
              </w:rPr>
              <w:t>Did the city staff and the engineers work well together?</w:t>
            </w:r>
          </w:p>
          <w:p w14:paraId="5B4A26F9" w14:textId="00749145" w:rsidR="00370318" w:rsidRPr="00370318" w:rsidRDefault="00370318" w:rsidP="00614CF1">
            <w:pPr>
              <w:pStyle w:val="PlainText"/>
              <w:rPr>
                <w:rFonts w:ascii="Times New Roman" w:hAnsi="Times New Roman"/>
                <w:sz w:val="24"/>
                <w:szCs w:val="24"/>
              </w:rPr>
            </w:pPr>
          </w:p>
        </w:tc>
        <w:tc>
          <w:tcPr>
            <w:tcW w:w="1260" w:type="dxa"/>
          </w:tcPr>
          <w:p w14:paraId="46C5F752" w14:textId="77777777" w:rsidR="00370318" w:rsidRPr="00370318" w:rsidRDefault="00370318" w:rsidP="00614CF1">
            <w:pPr>
              <w:pStyle w:val="PlainText"/>
              <w:jc w:val="center"/>
              <w:rPr>
                <w:rFonts w:ascii="Times New Roman" w:hAnsi="Times New Roman"/>
                <w:sz w:val="24"/>
                <w:szCs w:val="24"/>
              </w:rPr>
            </w:pPr>
          </w:p>
        </w:tc>
        <w:tc>
          <w:tcPr>
            <w:tcW w:w="990" w:type="dxa"/>
          </w:tcPr>
          <w:p w14:paraId="33ADEEF7" w14:textId="77777777" w:rsidR="00370318" w:rsidRPr="00370318" w:rsidRDefault="00370318" w:rsidP="00614CF1">
            <w:pPr>
              <w:pStyle w:val="PlainText"/>
              <w:jc w:val="center"/>
              <w:rPr>
                <w:rFonts w:ascii="Times New Roman" w:hAnsi="Times New Roman"/>
                <w:sz w:val="24"/>
                <w:szCs w:val="24"/>
              </w:rPr>
            </w:pPr>
          </w:p>
        </w:tc>
        <w:tc>
          <w:tcPr>
            <w:tcW w:w="1080" w:type="dxa"/>
          </w:tcPr>
          <w:p w14:paraId="32B53BF8" w14:textId="77777777" w:rsidR="00370318" w:rsidRPr="00370318" w:rsidRDefault="00370318" w:rsidP="00614CF1">
            <w:pPr>
              <w:pStyle w:val="PlainText"/>
              <w:jc w:val="center"/>
              <w:rPr>
                <w:rFonts w:ascii="Times New Roman" w:hAnsi="Times New Roman"/>
                <w:sz w:val="24"/>
                <w:szCs w:val="24"/>
              </w:rPr>
            </w:pPr>
          </w:p>
        </w:tc>
        <w:tc>
          <w:tcPr>
            <w:tcW w:w="810" w:type="dxa"/>
          </w:tcPr>
          <w:p w14:paraId="6DCA6272" w14:textId="77777777" w:rsidR="00370318" w:rsidRPr="00370318" w:rsidRDefault="00370318" w:rsidP="00614CF1">
            <w:pPr>
              <w:pStyle w:val="PlainText"/>
              <w:jc w:val="center"/>
              <w:rPr>
                <w:rFonts w:ascii="Times New Roman" w:hAnsi="Times New Roman"/>
                <w:sz w:val="24"/>
                <w:szCs w:val="24"/>
              </w:rPr>
            </w:pPr>
          </w:p>
        </w:tc>
        <w:tc>
          <w:tcPr>
            <w:tcW w:w="810" w:type="dxa"/>
          </w:tcPr>
          <w:p w14:paraId="082FA8F4" w14:textId="77777777" w:rsidR="00370318" w:rsidRPr="00370318" w:rsidRDefault="00370318" w:rsidP="00614CF1">
            <w:pPr>
              <w:pStyle w:val="PlainText"/>
              <w:jc w:val="center"/>
              <w:rPr>
                <w:rFonts w:ascii="Times New Roman" w:hAnsi="Times New Roman"/>
                <w:sz w:val="24"/>
                <w:szCs w:val="24"/>
              </w:rPr>
            </w:pPr>
          </w:p>
        </w:tc>
      </w:tr>
      <w:tr w:rsidR="00370318" w:rsidRPr="00370318" w14:paraId="5A92F40B" w14:textId="77777777" w:rsidTr="00370318">
        <w:tc>
          <w:tcPr>
            <w:tcW w:w="4225" w:type="dxa"/>
          </w:tcPr>
          <w:p w14:paraId="3E5A0567" w14:textId="77777777" w:rsidR="00370318" w:rsidRPr="00370318" w:rsidRDefault="00370318" w:rsidP="00614CF1">
            <w:pPr>
              <w:pStyle w:val="PlainText"/>
              <w:rPr>
                <w:rFonts w:ascii="Times New Roman" w:hAnsi="Times New Roman"/>
                <w:sz w:val="24"/>
                <w:szCs w:val="24"/>
              </w:rPr>
            </w:pPr>
            <w:r w:rsidRPr="00370318">
              <w:rPr>
                <w:rFonts w:ascii="Times New Roman" w:hAnsi="Times New Roman"/>
                <w:sz w:val="24"/>
                <w:szCs w:val="24"/>
              </w:rPr>
              <w:t>Was the project completed within budget?</w:t>
            </w:r>
          </w:p>
          <w:p w14:paraId="4A590141" w14:textId="6E4AC5B3" w:rsidR="00370318" w:rsidRPr="00370318" w:rsidRDefault="00370318" w:rsidP="00614CF1">
            <w:pPr>
              <w:pStyle w:val="PlainText"/>
              <w:rPr>
                <w:rFonts w:ascii="Times New Roman" w:hAnsi="Times New Roman"/>
                <w:sz w:val="24"/>
                <w:szCs w:val="24"/>
              </w:rPr>
            </w:pPr>
          </w:p>
        </w:tc>
        <w:tc>
          <w:tcPr>
            <w:tcW w:w="1260" w:type="dxa"/>
          </w:tcPr>
          <w:p w14:paraId="5391FE58" w14:textId="77777777" w:rsidR="00370318" w:rsidRPr="00370318" w:rsidRDefault="00370318" w:rsidP="00614CF1">
            <w:pPr>
              <w:pStyle w:val="PlainText"/>
              <w:jc w:val="center"/>
              <w:rPr>
                <w:rFonts w:ascii="Times New Roman" w:hAnsi="Times New Roman"/>
                <w:sz w:val="24"/>
                <w:szCs w:val="24"/>
              </w:rPr>
            </w:pPr>
          </w:p>
        </w:tc>
        <w:tc>
          <w:tcPr>
            <w:tcW w:w="990" w:type="dxa"/>
          </w:tcPr>
          <w:p w14:paraId="22D746BE" w14:textId="77777777" w:rsidR="00370318" w:rsidRPr="00370318" w:rsidRDefault="00370318" w:rsidP="00614CF1">
            <w:pPr>
              <w:pStyle w:val="PlainText"/>
              <w:jc w:val="center"/>
              <w:rPr>
                <w:rFonts w:ascii="Times New Roman" w:hAnsi="Times New Roman"/>
                <w:sz w:val="24"/>
                <w:szCs w:val="24"/>
              </w:rPr>
            </w:pPr>
          </w:p>
        </w:tc>
        <w:tc>
          <w:tcPr>
            <w:tcW w:w="1080" w:type="dxa"/>
          </w:tcPr>
          <w:p w14:paraId="37C1B985" w14:textId="77777777" w:rsidR="00370318" w:rsidRPr="00370318" w:rsidRDefault="00370318" w:rsidP="00614CF1">
            <w:pPr>
              <w:pStyle w:val="PlainText"/>
              <w:jc w:val="center"/>
              <w:rPr>
                <w:rFonts w:ascii="Times New Roman" w:hAnsi="Times New Roman"/>
                <w:sz w:val="24"/>
                <w:szCs w:val="24"/>
              </w:rPr>
            </w:pPr>
          </w:p>
        </w:tc>
        <w:tc>
          <w:tcPr>
            <w:tcW w:w="810" w:type="dxa"/>
          </w:tcPr>
          <w:p w14:paraId="1DF6FCA2" w14:textId="77777777" w:rsidR="00370318" w:rsidRPr="00370318" w:rsidRDefault="00370318" w:rsidP="00614CF1">
            <w:pPr>
              <w:pStyle w:val="PlainText"/>
              <w:jc w:val="center"/>
              <w:rPr>
                <w:rFonts w:ascii="Times New Roman" w:hAnsi="Times New Roman"/>
                <w:sz w:val="24"/>
                <w:szCs w:val="24"/>
              </w:rPr>
            </w:pPr>
          </w:p>
        </w:tc>
        <w:tc>
          <w:tcPr>
            <w:tcW w:w="810" w:type="dxa"/>
          </w:tcPr>
          <w:p w14:paraId="27469A1C" w14:textId="77777777" w:rsidR="00370318" w:rsidRPr="00370318" w:rsidRDefault="00370318" w:rsidP="00614CF1">
            <w:pPr>
              <w:pStyle w:val="PlainText"/>
              <w:jc w:val="center"/>
              <w:rPr>
                <w:rFonts w:ascii="Times New Roman" w:hAnsi="Times New Roman"/>
                <w:sz w:val="24"/>
                <w:szCs w:val="24"/>
              </w:rPr>
            </w:pPr>
          </w:p>
        </w:tc>
      </w:tr>
    </w:tbl>
    <w:p w14:paraId="0AA3E678" w14:textId="77777777" w:rsidR="00A40F51" w:rsidRPr="00370318" w:rsidRDefault="00A40F51">
      <w:pPr>
        <w:pStyle w:val="BodyText"/>
        <w:kinsoku w:val="0"/>
        <w:overflowPunct w:val="0"/>
        <w:rPr>
          <w:rFonts w:ascii="Times New Roman" w:hAnsi="Times New Roman" w:cs="Times New Roman"/>
          <w:sz w:val="24"/>
          <w:szCs w:val="24"/>
        </w:rPr>
      </w:pPr>
    </w:p>
    <w:p w14:paraId="4CCD5293" w14:textId="7C3BEFA0" w:rsidR="00A40F51" w:rsidRDefault="00A40F51">
      <w:pPr>
        <w:pStyle w:val="BodyText"/>
        <w:kinsoku w:val="0"/>
        <w:overflowPunct w:val="0"/>
        <w:spacing w:before="2"/>
        <w:rPr>
          <w:rFonts w:ascii="Times New Roman" w:hAnsi="Times New Roman" w:cs="Times New Roman"/>
          <w:sz w:val="24"/>
          <w:szCs w:val="24"/>
        </w:rPr>
      </w:pPr>
    </w:p>
    <w:p w14:paraId="2264C1CA" w14:textId="04B5C546" w:rsidR="00370318" w:rsidRDefault="00370318">
      <w:pPr>
        <w:pStyle w:val="BodyText"/>
        <w:kinsoku w:val="0"/>
        <w:overflowPunct w:val="0"/>
        <w:spacing w:before="2"/>
        <w:rPr>
          <w:rFonts w:ascii="Times New Roman" w:hAnsi="Times New Roman" w:cs="Times New Roman"/>
          <w:sz w:val="24"/>
          <w:szCs w:val="24"/>
        </w:rPr>
      </w:pPr>
    </w:p>
    <w:p w14:paraId="4C5DB2D8" w14:textId="28013B8B" w:rsidR="00370318" w:rsidRDefault="00370318">
      <w:pPr>
        <w:pStyle w:val="BodyText"/>
        <w:kinsoku w:val="0"/>
        <w:overflowPunct w:val="0"/>
        <w:spacing w:before="2"/>
        <w:rPr>
          <w:rFonts w:ascii="Times New Roman" w:hAnsi="Times New Roman" w:cs="Times New Roman"/>
          <w:sz w:val="24"/>
          <w:szCs w:val="24"/>
        </w:rPr>
      </w:pPr>
    </w:p>
    <w:p w14:paraId="52561BFC" w14:textId="4F8FCF3F" w:rsidR="00370318" w:rsidRDefault="00370318">
      <w:pPr>
        <w:pStyle w:val="BodyText"/>
        <w:kinsoku w:val="0"/>
        <w:overflowPunct w:val="0"/>
        <w:spacing w:before="2"/>
        <w:rPr>
          <w:rFonts w:ascii="Times New Roman" w:hAnsi="Times New Roman" w:cs="Times New Roman"/>
          <w:sz w:val="24"/>
          <w:szCs w:val="24"/>
        </w:rPr>
      </w:pPr>
    </w:p>
    <w:p w14:paraId="5B0E79C1" w14:textId="77777777" w:rsidR="00370318" w:rsidRPr="00366C8D" w:rsidRDefault="00370318">
      <w:pPr>
        <w:pStyle w:val="BodyText"/>
        <w:kinsoku w:val="0"/>
        <w:overflowPunct w:val="0"/>
        <w:spacing w:before="2"/>
        <w:rPr>
          <w:rFonts w:ascii="Times New Roman" w:hAnsi="Times New Roman" w:cs="Times New Roman"/>
          <w:sz w:val="24"/>
          <w:szCs w:val="24"/>
        </w:rPr>
      </w:pPr>
    </w:p>
    <w:p w14:paraId="7BE5A817" w14:textId="77777777" w:rsidR="00A40F51" w:rsidRPr="00321F05" w:rsidRDefault="00A40F51" w:rsidP="00516470">
      <w:pPr>
        <w:pStyle w:val="Heading1"/>
        <w:kinsoku w:val="0"/>
        <w:overflowPunct w:val="0"/>
        <w:ind w:left="0"/>
        <w:rPr>
          <w:rFonts w:ascii="Times New Roman" w:hAnsi="Times New Roman" w:cs="Times New Roman"/>
          <w:b/>
          <w:sz w:val="24"/>
          <w:szCs w:val="24"/>
        </w:rPr>
      </w:pPr>
      <w:bookmarkStart w:id="65" w:name="A-8:_Statements_of_Qualifications_Evalua"/>
      <w:bookmarkStart w:id="66" w:name="_bookmark24"/>
      <w:bookmarkStart w:id="67" w:name="_Toc519164680"/>
      <w:bookmarkStart w:id="68" w:name="_Toc519165932"/>
      <w:bookmarkEnd w:id="65"/>
      <w:bookmarkEnd w:id="66"/>
      <w:r w:rsidRPr="00321F05">
        <w:rPr>
          <w:rFonts w:ascii="Times New Roman" w:hAnsi="Times New Roman" w:cs="Times New Roman"/>
          <w:b/>
          <w:sz w:val="24"/>
          <w:szCs w:val="24"/>
        </w:rPr>
        <w:t>A-8: Statements of Qualifications Evaluation Summary Form</w:t>
      </w:r>
      <w:bookmarkEnd w:id="67"/>
      <w:bookmarkEnd w:id="68"/>
    </w:p>
    <w:p w14:paraId="346E80A1" w14:textId="77777777" w:rsidR="00A40F51" w:rsidRPr="00321F05" w:rsidRDefault="00A40F51">
      <w:pPr>
        <w:pStyle w:val="BodyText"/>
        <w:kinsoku w:val="0"/>
        <w:overflowPunct w:val="0"/>
        <w:spacing w:line="199" w:lineRule="exact"/>
        <w:ind w:left="260"/>
        <w:rPr>
          <w:rFonts w:ascii="Times New Roman" w:hAnsi="Times New Roman" w:cs="Times New Roman"/>
          <w:b/>
          <w:sz w:val="24"/>
          <w:szCs w:val="24"/>
        </w:rPr>
      </w:pPr>
    </w:p>
    <w:p w14:paraId="0E496726" w14:textId="64874957" w:rsidR="00A40F51" w:rsidRDefault="00A40F51">
      <w:pPr>
        <w:pStyle w:val="BodyText"/>
        <w:kinsoku w:val="0"/>
        <w:overflowPunct w:val="0"/>
        <w:spacing w:before="6"/>
        <w:rPr>
          <w:rFonts w:ascii="Times New Roman" w:hAnsi="Times New Roman" w:cs="Times New Roman"/>
          <w:sz w:val="24"/>
          <w:szCs w:val="24"/>
        </w:rPr>
      </w:pPr>
    </w:p>
    <w:p w14:paraId="2090C9F9" w14:textId="77777777" w:rsidR="00C252CF" w:rsidRPr="00920CD4" w:rsidRDefault="00C252CF" w:rsidP="00C252CF">
      <w:pPr>
        <w:pStyle w:val="PlainText"/>
        <w:jc w:val="center"/>
        <w:outlineLvl w:val="0"/>
        <w:rPr>
          <w:rFonts w:ascii="Times New Roman" w:hAnsi="Times New Roman"/>
          <w:b/>
          <w:sz w:val="24"/>
          <w:szCs w:val="24"/>
        </w:rPr>
      </w:pPr>
      <w:bookmarkStart w:id="69" w:name="_Toc519164681"/>
      <w:bookmarkStart w:id="70" w:name="_Toc519165933"/>
      <w:r w:rsidRPr="00920CD4">
        <w:rPr>
          <w:rFonts w:ascii="Times New Roman" w:hAnsi="Times New Roman"/>
          <w:b/>
          <w:sz w:val="24"/>
          <w:szCs w:val="24"/>
        </w:rPr>
        <w:t>STATEMENTS OF QUALIFICATIONS EVALUATION SUMMARY FORM</w:t>
      </w:r>
      <w:bookmarkEnd w:id="69"/>
      <w:bookmarkEnd w:id="70"/>
    </w:p>
    <w:p w14:paraId="6DA11CC9" w14:textId="77777777" w:rsidR="00C252CF" w:rsidRPr="00920CD4" w:rsidRDefault="00C252CF" w:rsidP="00C252CF">
      <w:pPr>
        <w:pStyle w:val="PlainText"/>
        <w:rPr>
          <w:rFonts w:ascii="Times New Roman" w:hAnsi="Times New Roman"/>
          <w:sz w:val="24"/>
          <w:szCs w:val="24"/>
        </w:rPr>
      </w:pPr>
    </w:p>
    <w:p w14:paraId="58DA4839" w14:textId="77777777" w:rsidR="00C252CF" w:rsidRPr="00920CD4" w:rsidRDefault="00C252CF" w:rsidP="00C252CF">
      <w:pPr>
        <w:pStyle w:val="PlainText"/>
        <w:rPr>
          <w:rFonts w:ascii="Times New Roman" w:hAnsi="Times New Roman"/>
          <w:sz w:val="24"/>
          <w:szCs w:val="24"/>
        </w:rPr>
      </w:pPr>
    </w:p>
    <w:p w14:paraId="4911A0A0" w14:textId="77777777" w:rsidR="00C252CF" w:rsidRPr="00920CD4" w:rsidRDefault="00C252CF" w:rsidP="00C252CF">
      <w:pPr>
        <w:pStyle w:val="PlainText"/>
        <w:outlineLvl w:val="0"/>
        <w:rPr>
          <w:rFonts w:ascii="Times New Roman" w:hAnsi="Times New Roman"/>
          <w:b/>
          <w:sz w:val="24"/>
          <w:szCs w:val="24"/>
        </w:rPr>
      </w:pPr>
      <w:bookmarkStart w:id="71" w:name="_Toc519164682"/>
      <w:bookmarkStart w:id="72" w:name="_Toc519165934"/>
      <w:r w:rsidRPr="00920CD4">
        <w:rPr>
          <w:rFonts w:ascii="Times New Roman" w:hAnsi="Times New Roman"/>
          <w:b/>
          <w:sz w:val="24"/>
          <w:szCs w:val="24"/>
        </w:rPr>
        <w:t>Qualifications Evaluation Summary</w:t>
      </w:r>
      <w:bookmarkEnd w:id="71"/>
      <w:bookmarkEnd w:id="72"/>
    </w:p>
    <w:p w14:paraId="444C05DF" w14:textId="77777777" w:rsidR="00C252CF" w:rsidRPr="00920CD4" w:rsidRDefault="00C252CF" w:rsidP="00C252CF">
      <w:pPr>
        <w:pStyle w:val="PlainText"/>
        <w:outlineLvl w:val="0"/>
        <w:rPr>
          <w:rFonts w:ascii="Times New Roman" w:hAnsi="Times New Roman"/>
          <w:b/>
          <w:sz w:val="24"/>
          <w:szCs w:val="24"/>
        </w:rPr>
      </w:pPr>
    </w:p>
    <w:p w14:paraId="338A1D7F" w14:textId="77777777" w:rsidR="00C252CF" w:rsidRPr="00920CD4" w:rsidRDefault="00C252CF" w:rsidP="00C252CF">
      <w:pPr>
        <w:pStyle w:val="PlainText"/>
        <w:rPr>
          <w:rFonts w:ascii="Times New Roman" w:hAnsi="Times New Roman"/>
          <w:i/>
          <w:iCs/>
          <w:sz w:val="24"/>
          <w:szCs w:val="24"/>
        </w:rPr>
      </w:pPr>
      <w:r w:rsidRPr="00920CD4">
        <w:rPr>
          <w:rFonts w:ascii="Times New Roman" w:hAnsi="Times New Roman"/>
          <w:i/>
          <w:iCs/>
          <w:sz w:val="24"/>
          <w:szCs w:val="24"/>
        </w:rPr>
        <w:t>Note:  This form is to be used by the selection committee chairperson to compile the evaluation results of all Statements of Qualifications. Enter the grand total for each firm to select three to five most qualified firms for interviews.</w:t>
      </w:r>
    </w:p>
    <w:p w14:paraId="549A50AD" w14:textId="77777777" w:rsidR="00C252CF" w:rsidRPr="00920CD4" w:rsidRDefault="00C252CF" w:rsidP="00C252CF">
      <w:pPr>
        <w:pStyle w:val="PlainText"/>
        <w:rPr>
          <w:rFonts w:ascii="Times New Roman" w:hAnsi="Times New Roman"/>
          <w:sz w:val="24"/>
          <w:szCs w:val="24"/>
        </w:rPr>
      </w:pPr>
    </w:p>
    <w:p w14:paraId="3F15D7E3" w14:textId="77777777" w:rsidR="00C252CF" w:rsidRPr="00920CD4" w:rsidRDefault="00C252CF" w:rsidP="00C252CF">
      <w:pPr>
        <w:pStyle w:val="PlainText"/>
        <w:rPr>
          <w:rFonts w:ascii="Times New Roman" w:hAnsi="Times New Roman"/>
          <w:sz w:val="24"/>
          <w:szCs w:val="24"/>
        </w:rPr>
      </w:pPr>
    </w:p>
    <w:p w14:paraId="4407ED8A" w14:textId="77777777" w:rsidR="00C252CF" w:rsidRPr="00920CD4" w:rsidRDefault="00C252CF" w:rsidP="00C252CF">
      <w:pPr>
        <w:pStyle w:val="PlainText"/>
        <w:rPr>
          <w:rFonts w:ascii="Times New Roman" w:hAnsi="Times New Roman"/>
          <w:sz w:val="24"/>
          <w:szCs w:val="24"/>
        </w:rPr>
      </w:pPr>
    </w:p>
    <w:p w14:paraId="7F30AB4F" w14:textId="77777777" w:rsidR="00C252CF" w:rsidRPr="00920CD4" w:rsidRDefault="00C252CF" w:rsidP="00C252CF">
      <w:pPr>
        <w:pStyle w:val="PlainText"/>
        <w:rPr>
          <w:rFonts w:ascii="Times New Roman" w:hAnsi="Times New Roman"/>
          <w:sz w:val="24"/>
          <w:szCs w:val="24"/>
        </w:rPr>
      </w:pPr>
    </w:p>
    <w:p w14:paraId="0928F049" w14:textId="77777777" w:rsidR="00C252CF" w:rsidRPr="00920CD4" w:rsidRDefault="00C252CF" w:rsidP="00C252CF">
      <w:pPr>
        <w:pStyle w:val="PlainText"/>
        <w:rPr>
          <w:rFonts w:ascii="Times New Roman" w:hAnsi="Times New Roman"/>
          <w:sz w:val="24"/>
          <w:szCs w:val="24"/>
        </w:rPr>
      </w:pP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810"/>
        <w:gridCol w:w="902"/>
        <w:gridCol w:w="628"/>
        <w:gridCol w:w="810"/>
        <w:gridCol w:w="720"/>
        <w:gridCol w:w="720"/>
        <w:gridCol w:w="720"/>
        <w:gridCol w:w="720"/>
        <w:gridCol w:w="810"/>
        <w:gridCol w:w="810"/>
      </w:tblGrid>
      <w:tr w:rsidR="00920CD4" w:rsidRPr="00920CD4" w14:paraId="4B563719" w14:textId="77777777" w:rsidTr="00994087">
        <w:trPr>
          <w:trHeight w:val="500"/>
        </w:trPr>
        <w:tc>
          <w:tcPr>
            <w:tcW w:w="1800" w:type="dxa"/>
            <w:vAlign w:val="center"/>
          </w:tcPr>
          <w:p w14:paraId="0296DA4B"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FIRMS</w:t>
            </w:r>
          </w:p>
        </w:tc>
        <w:tc>
          <w:tcPr>
            <w:tcW w:w="810" w:type="dxa"/>
            <w:vAlign w:val="center"/>
          </w:tcPr>
          <w:p w14:paraId="70412471"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1</w:t>
            </w:r>
          </w:p>
        </w:tc>
        <w:tc>
          <w:tcPr>
            <w:tcW w:w="902" w:type="dxa"/>
            <w:vAlign w:val="center"/>
          </w:tcPr>
          <w:p w14:paraId="0E2001E9"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2</w:t>
            </w:r>
          </w:p>
        </w:tc>
        <w:tc>
          <w:tcPr>
            <w:tcW w:w="628" w:type="dxa"/>
            <w:vAlign w:val="center"/>
          </w:tcPr>
          <w:p w14:paraId="7CF5FF9D"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3</w:t>
            </w:r>
          </w:p>
        </w:tc>
        <w:tc>
          <w:tcPr>
            <w:tcW w:w="810" w:type="dxa"/>
            <w:vAlign w:val="center"/>
          </w:tcPr>
          <w:p w14:paraId="045C1E2E"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4</w:t>
            </w:r>
          </w:p>
        </w:tc>
        <w:tc>
          <w:tcPr>
            <w:tcW w:w="720" w:type="dxa"/>
            <w:vAlign w:val="center"/>
          </w:tcPr>
          <w:p w14:paraId="5CFE6CCD"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5</w:t>
            </w:r>
          </w:p>
        </w:tc>
        <w:tc>
          <w:tcPr>
            <w:tcW w:w="720" w:type="dxa"/>
            <w:vAlign w:val="center"/>
          </w:tcPr>
          <w:p w14:paraId="27A0E71D"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6</w:t>
            </w:r>
          </w:p>
        </w:tc>
        <w:tc>
          <w:tcPr>
            <w:tcW w:w="720" w:type="dxa"/>
            <w:vAlign w:val="center"/>
          </w:tcPr>
          <w:p w14:paraId="62CF19ED"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7</w:t>
            </w:r>
          </w:p>
        </w:tc>
        <w:tc>
          <w:tcPr>
            <w:tcW w:w="720" w:type="dxa"/>
            <w:vAlign w:val="center"/>
          </w:tcPr>
          <w:p w14:paraId="3E22837F"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8</w:t>
            </w:r>
          </w:p>
        </w:tc>
        <w:tc>
          <w:tcPr>
            <w:tcW w:w="810" w:type="dxa"/>
            <w:vAlign w:val="center"/>
          </w:tcPr>
          <w:p w14:paraId="4D1B7647"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9</w:t>
            </w:r>
          </w:p>
        </w:tc>
        <w:tc>
          <w:tcPr>
            <w:tcW w:w="810" w:type="dxa"/>
            <w:vAlign w:val="center"/>
          </w:tcPr>
          <w:p w14:paraId="31956526"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10</w:t>
            </w:r>
          </w:p>
        </w:tc>
      </w:tr>
      <w:tr w:rsidR="00920CD4" w:rsidRPr="00920CD4" w14:paraId="09654CCB" w14:textId="77777777" w:rsidTr="00994087">
        <w:trPr>
          <w:trHeight w:val="500"/>
        </w:trPr>
        <w:tc>
          <w:tcPr>
            <w:tcW w:w="1800" w:type="dxa"/>
            <w:vAlign w:val="center"/>
          </w:tcPr>
          <w:p w14:paraId="458CA12F" w14:textId="77777777" w:rsidR="00C252CF" w:rsidRPr="00920CD4" w:rsidRDefault="00C252CF" w:rsidP="00614CF1">
            <w:pPr>
              <w:pStyle w:val="PlainText"/>
              <w:jc w:val="center"/>
              <w:rPr>
                <w:rFonts w:ascii="Times New Roman" w:hAnsi="Times New Roman"/>
                <w:sz w:val="24"/>
                <w:szCs w:val="24"/>
              </w:rPr>
            </w:pPr>
            <w:r w:rsidRPr="00920CD4">
              <w:rPr>
                <w:rFonts w:ascii="Times New Roman" w:hAnsi="Times New Roman"/>
                <w:sz w:val="24"/>
                <w:szCs w:val="24"/>
              </w:rPr>
              <w:t>Reviewer 1</w:t>
            </w:r>
          </w:p>
        </w:tc>
        <w:tc>
          <w:tcPr>
            <w:tcW w:w="810" w:type="dxa"/>
          </w:tcPr>
          <w:p w14:paraId="3F105F84" w14:textId="77777777" w:rsidR="00C252CF" w:rsidRPr="00920CD4" w:rsidRDefault="00C252CF" w:rsidP="00614CF1">
            <w:pPr>
              <w:pStyle w:val="PlainText"/>
              <w:rPr>
                <w:rFonts w:ascii="Times New Roman" w:hAnsi="Times New Roman"/>
                <w:sz w:val="24"/>
                <w:szCs w:val="24"/>
              </w:rPr>
            </w:pPr>
          </w:p>
        </w:tc>
        <w:tc>
          <w:tcPr>
            <w:tcW w:w="902" w:type="dxa"/>
          </w:tcPr>
          <w:p w14:paraId="722D23D1" w14:textId="77777777" w:rsidR="00C252CF" w:rsidRPr="00920CD4" w:rsidRDefault="00C252CF" w:rsidP="00614CF1">
            <w:pPr>
              <w:pStyle w:val="PlainText"/>
              <w:rPr>
                <w:rFonts w:ascii="Times New Roman" w:hAnsi="Times New Roman"/>
                <w:sz w:val="24"/>
                <w:szCs w:val="24"/>
              </w:rPr>
            </w:pPr>
          </w:p>
        </w:tc>
        <w:tc>
          <w:tcPr>
            <w:tcW w:w="628" w:type="dxa"/>
          </w:tcPr>
          <w:p w14:paraId="48C3F319" w14:textId="77777777" w:rsidR="00C252CF" w:rsidRPr="00920CD4" w:rsidRDefault="00C252CF" w:rsidP="00614CF1">
            <w:pPr>
              <w:pStyle w:val="PlainText"/>
              <w:rPr>
                <w:rFonts w:ascii="Times New Roman" w:hAnsi="Times New Roman"/>
                <w:sz w:val="24"/>
                <w:szCs w:val="24"/>
              </w:rPr>
            </w:pPr>
          </w:p>
        </w:tc>
        <w:tc>
          <w:tcPr>
            <w:tcW w:w="810" w:type="dxa"/>
          </w:tcPr>
          <w:p w14:paraId="2051EEC2" w14:textId="77777777" w:rsidR="00C252CF" w:rsidRPr="00920CD4" w:rsidRDefault="00C252CF" w:rsidP="00614CF1">
            <w:pPr>
              <w:pStyle w:val="PlainText"/>
              <w:rPr>
                <w:rFonts w:ascii="Times New Roman" w:hAnsi="Times New Roman"/>
                <w:sz w:val="24"/>
                <w:szCs w:val="24"/>
              </w:rPr>
            </w:pPr>
          </w:p>
        </w:tc>
        <w:tc>
          <w:tcPr>
            <w:tcW w:w="720" w:type="dxa"/>
          </w:tcPr>
          <w:p w14:paraId="024158CE" w14:textId="77777777" w:rsidR="00C252CF" w:rsidRPr="00920CD4" w:rsidRDefault="00C252CF" w:rsidP="00614CF1">
            <w:pPr>
              <w:pStyle w:val="PlainText"/>
              <w:rPr>
                <w:rFonts w:ascii="Times New Roman" w:hAnsi="Times New Roman"/>
                <w:sz w:val="24"/>
                <w:szCs w:val="24"/>
              </w:rPr>
            </w:pPr>
          </w:p>
        </w:tc>
        <w:tc>
          <w:tcPr>
            <w:tcW w:w="720" w:type="dxa"/>
          </w:tcPr>
          <w:p w14:paraId="1FF87F86" w14:textId="77777777" w:rsidR="00C252CF" w:rsidRPr="00920CD4" w:rsidRDefault="00C252CF" w:rsidP="00614CF1">
            <w:pPr>
              <w:pStyle w:val="PlainText"/>
              <w:rPr>
                <w:rFonts w:ascii="Times New Roman" w:hAnsi="Times New Roman"/>
                <w:sz w:val="24"/>
                <w:szCs w:val="24"/>
              </w:rPr>
            </w:pPr>
          </w:p>
        </w:tc>
        <w:tc>
          <w:tcPr>
            <w:tcW w:w="720" w:type="dxa"/>
          </w:tcPr>
          <w:p w14:paraId="1B41035D" w14:textId="77777777" w:rsidR="00C252CF" w:rsidRPr="00920CD4" w:rsidRDefault="00C252CF" w:rsidP="00614CF1">
            <w:pPr>
              <w:pStyle w:val="PlainText"/>
              <w:rPr>
                <w:rFonts w:ascii="Times New Roman" w:hAnsi="Times New Roman"/>
                <w:sz w:val="24"/>
                <w:szCs w:val="24"/>
              </w:rPr>
            </w:pPr>
          </w:p>
        </w:tc>
        <w:tc>
          <w:tcPr>
            <w:tcW w:w="720" w:type="dxa"/>
          </w:tcPr>
          <w:p w14:paraId="282ABC70" w14:textId="77777777" w:rsidR="00C252CF" w:rsidRPr="00920CD4" w:rsidRDefault="00C252CF" w:rsidP="00614CF1">
            <w:pPr>
              <w:pStyle w:val="PlainText"/>
              <w:rPr>
                <w:rFonts w:ascii="Times New Roman" w:hAnsi="Times New Roman"/>
                <w:sz w:val="24"/>
                <w:szCs w:val="24"/>
              </w:rPr>
            </w:pPr>
          </w:p>
        </w:tc>
        <w:tc>
          <w:tcPr>
            <w:tcW w:w="810" w:type="dxa"/>
          </w:tcPr>
          <w:p w14:paraId="0A8BCA44" w14:textId="77777777" w:rsidR="00C252CF" w:rsidRPr="00920CD4" w:rsidRDefault="00C252CF" w:rsidP="00614CF1">
            <w:pPr>
              <w:pStyle w:val="PlainText"/>
              <w:rPr>
                <w:rFonts w:ascii="Times New Roman" w:hAnsi="Times New Roman"/>
                <w:sz w:val="24"/>
                <w:szCs w:val="24"/>
              </w:rPr>
            </w:pPr>
          </w:p>
        </w:tc>
        <w:tc>
          <w:tcPr>
            <w:tcW w:w="810" w:type="dxa"/>
          </w:tcPr>
          <w:p w14:paraId="2FDB414F" w14:textId="77777777" w:rsidR="00C252CF" w:rsidRPr="00920CD4" w:rsidRDefault="00C252CF" w:rsidP="00614CF1">
            <w:pPr>
              <w:pStyle w:val="PlainText"/>
              <w:rPr>
                <w:rFonts w:ascii="Times New Roman" w:hAnsi="Times New Roman"/>
                <w:sz w:val="24"/>
                <w:szCs w:val="24"/>
              </w:rPr>
            </w:pPr>
          </w:p>
        </w:tc>
      </w:tr>
      <w:tr w:rsidR="00920CD4" w:rsidRPr="00920CD4" w14:paraId="408909D5" w14:textId="77777777" w:rsidTr="00994087">
        <w:trPr>
          <w:trHeight w:val="500"/>
        </w:trPr>
        <w:tc>
          <w:tcPr>
            <w:tcW w:w="1800" w:type="dxa"/>
            <w:vAlign w:val="center"/>
          </w:tcPr>
          <w:p w14:paraId="0E3FBA1A" w14:textId="77777777" w:rsidR="00C252CF" w:rsidRPr="00920CD4" w:rsidRDefault="00C252CF" w:rsidP="00614CF1">
            <w:pPr>
              <w:pStyle w:val="PlainText"/>
              <w:jc w:val="center"/>
              <w:rPr>
                <w:rFonts w:ascii="Times New Roman" w:hAnsi="Times New Roman"/>
                <w:sz w:val="24"/>
                <w:szCs w:val="24"/>
              </w:rPr>
            </w:pPr>
            <w:r w:rsidRPr="00920CD4">
              <w:rPr>
                <w:rFonts w:ascii="Times New Roman" w:hAnsi="Times New Roman"/>
                <w:sz w:val="24"/>
                <w:szCs w:val="24"/>
              </w:rPr>
              <w:t>Reviewer 2</w:t>
            </w:r>
          </w:p>
        </w:tc>
        <w:tc>
          <w:tcPr>
            <w:tcW w:w="810" w:type="dxa"/>
          </w:tcPr>
          <w:p w14:paraId="3DD32D52" w14:textId="77777777" w:rsidR="00C252CF" w:rsidRPr="00920CD4" w:rsidRDefault="00C252CF" w:rsidP="00614CF1">
            <w:pPr>
              <w:pStyle w:val="PlainText"/>
              <w:rPr>
                <w:rFonts w:ascii="Times New Roman" w:hAnsi="Times New Roman"/>
                <w:sz w:val="24"/>
                <w:szCs w:val="24"/>
              </w:rPr>
            </w:pPr>
          </w:p>
        </w:tc>
        <w:tc>
          <w:tcPr>
            <w:tcW w:w="902" w:type="dxa"/>
          </w:tcPr>
          <w:p w14:paraId="697E6D44" w14:textId="77777777" w:rsidR="00C252CF" w:rsidRPr="00920CD4" w:rsidRDefault="00C252CF" w:rsidP="00614CF1">
            <w:pPr>
              <w:pStyle w:val="PlainText"/>
              <w:rPr>
                <w:rFonts w:ascii="Times New Roman" w:hAnsi="Times New Roman"/>
                <w:sz w:val="24"/>
                <w:szCs w:val="24"/>
              </w:rPr>
            </w:pPr>
          </w:p>
        </w:tc>
        <w:tc>
          <w:tcPr>
            <w:tcW w:w="628" w:type="dxa"/>
          </w:tcPr>
          <w:p w14:paraId="3232B8AC" w14:textId="77777777" w:rsidR="00C252CF" w:rsidRPr="00920CD4" w:rsidRDefault="00C252CF" w:rsidP="00614CF1">
            <w:pPr>
              <w:pStyle w:val="PlainText"/>
              <w:rPr>
                <w:rFonts w:ascii="Times New Roman" w:hAnsi="Times New Roman"/>
                <w:sz w:val="24"/>
                <w:szCs w:val="24"/>
              </w:rPr>
            </w:pPr>
          </w:p>
        </w:tc>
        <w:tc>
          <w:tcPr>
            <w:tcW w:w="810" w:type="dxa"/>
          </w:tcPr>
          <w:p w14:paraId="5EE378B2" w14:textId="77777777" w:rsidR="00C252CF" w:rsidRPr="00920CD4" w:rsidRDefault="00C252CF" w:rsidP="00614CF1">
            <w:pPr>
              <w:pStyle w:val="PlainText"/>
              <w:rPr>
                <w:rFonts w:ascii="Times New Roman" w:hAnsi="Times New Roman"/>
                <w:sz w:val="24"/>
                <w:szCs w:val="24"/>
              </w:rPr>
            </w:pPr>
          </w:p>
        </w:tc>
        <w:tc>
          <w:tcPr>
            <w:tcW w:w="720" w:type="dxa"/>
          </w:tcPr>
          <w:p w14:paraId="579A392D" w14:textId="77777777" w:rsidR="00C252CF" w:rsidRPr="00920CD4" w:rsidRDefault="00C252CF" w:rsidP="00614CF1">
            <w:pPr>
              <w:pStyle w:val="PlainText"/>
              <w:rPr>
                <w:rFonts w:ascii="Times New Roman" w:hAnsi="Times New Roman"/>
                <w:sz w:val="24"/>
                <w:szCs w:val="24"/>
              </w:rPr>
            </w:pPr>
          </w:p>
        </w:tc>
        <w:tc>
          <w:tcPr>
            <w:tcW w:w="720" w:type="dxa"/>
          </w:tcPr>
          <w:p w14:paraId="52905E7F" w14:textId="77777777" w:rsidR="00C252CF" w:rsidRPr="00920CD4" w:rsidRDefault="00C252CF" w:rsidP="00614CF1">
            <w:pPr>
              <w:pStyle w:val="PlainText"/>
              <w:rPr>
                <w:rFonts w:ascii="Times New Roman" w:hAnsi="Times New Roman"/>
                <w:sz w:val="24"/>
                <w:szCs w:val="24"/>
              </w:rPr>
            </w:pPr>
          </w:p>
        </w:tc>
        <w:tc>
          <w:tcPr>
            <w:tcW w:w="720" w:type="dxa"/>
          </w:tcPr>
          <w:p w14:paraId="0785FE3D" w14:textId="77777777" w:rsidR="00C252CF" w:rsidRPr="00920CD4" w:rsidRDefault="00C252CF" w:rsidP="00614CF1">
            <w:pPr>
              <w:pStyle w:val="PlainText"/>
              <w:rPr>
                <w:rFonts w:ascii="Times New Roman" w:hAnsi="Times New Roman"/>
                <w:sz w:val="24"/>
                <w:szCs w:val="24"/>
              </w:rPr>
            </w:pPr>
          </w:p>
        </w:tc>
        <w:tc>
          <w:tcPr>
            <w:tcW w:w="720" w:type="dxa"/>
          </w:tcPr>
          <w:p w14:paraId="3A77244E" w14:textId="77777777" w:rsidR="00C252CF" w:rsidRPr="00920CD4" w:rsidRDefault="00C252CF" w:rsidP="00614CF1">
            <w:pPr>
              <w:pStyle w:val="PlainText"/>
              <w:rPr>
                <w:rFonts w:ascii="Times New Roman" w:hAnsi="Times New Roman"/>
                <w:sz w:val="24"/>
                <w:szCs w:val="24"/>
              </w:rPr>
            </w:pPr>
          </w:p>
        </w:tc>
        <w:tc>
          <w:tcPr>
            <w:tcW w:w="810" w:type="dxa"/>
          </w:tcPr>
          <w:p w14:paraId="07B89C61" w14:textId="77777777" w:rsidR="00C252CF" w:rsidRPr="00920CD4" w:rsidRDefault="00C252CF" w:rsidP="00614CF1">
            <w:pPr>
              <w:pStyle w:val="PlainText"/>
              <w:rPr>
                <w:rFonts w:ascii="Times New Roman" w:hAnsi="Times New Roman"/>
                <w:sz w:val="24"/>
                <w:szCs w:val="24"/>
              </w:rPr>
            </w:pPr>
          </w:p>
        </w:tc>
        <w:tc>
          <w:tcPr>
            <w:tcW w:w="810" w:type="dxa"/>
          </w:tcPr>
          <w:p w14:paraId="5053F91F" w14:textId="77777777" w:rsidR="00C252CF" w:rsidRPr="00920CD4" w:rsidRDefault="00C252CF" w:rsidP="00614CF1">
            <w:pPr>
              <w:pStyle w:val="PlainText"/>
              <w:rPr>
                <w:rFonts w:ascii="Times New Roman" w:hAnsi="Times New Roman"/>
                <w:sz w:val="24"/>
                <w:szCs w:val="24"/>
              </w:rPr>
            </w:pPr>
          </w:p>
        </w:tc>
      </w:tr>
      <w:tr w:rsidR="00920CD4" w:rsidRPr="00920CD4" w14:paraId="0861BB12" w14:textId="77777777" w:rsidTr="00994087">
        <w:trPr>
          <w:trHeight w:val="500"/>
        </w:trPr>
        <w:tc>
          <w:tcPr>
            <w:tcW w:w="1800" w:type="dxa"/>
            <w:vAlign w:val="center"/>
          </w:tcPr>
          <w:p w14:paraId="644AF59C" w14:textId="77777777" w:rsidR="00C252CF" w:rsidRPr="00920CD4" w:rsidRDefault="00C252CF" w:rsidP="00614CF1">
            <w:pPr>
              <w:pStyle w:val="PlainText"/>
              <w:jc w:val="center"/>
              <w:rPr>
                <w:rFonts w:ascii="Times New Roman" w:hAnsi="Times New Roman"/>
                <w:sz w:val="24"/>
                <w:szCs w:val="24"/>
              </w:rPr>
            </w:pPr>
            <w:r w:rsidRPr="00920CD4">
              <w:rPr>
                <w:rFonts w:ascii="Times New Roman" w:hAnsi="Times New Roman"/>
                <w:sz w:val="24"/>
                <w:szCs w:val="24"/>
              </w:rPr>
              <w:t>Reviewer 3</w:t>
            </w:r>
          </w:p>
        </w:tc>
        <w:tc>
          <w:tcPr>
            <w:tcW w:w="810" w:type="dxa"/>
          </w:tcPr>
          <w:p w14:paraId="2ABD5B95" w14:textId="77777777" w:rsidR="00C252CF" w:rsidRPr="00920CD4" w:rsidRDefault="00C252CF" w:rsidP="00614CF1">
            <w:pPr>
              <w:pStyle w:val="PlainText"/>
              <w:rPr>
                <w:rFonts w:ascii="Times New Roman" w:hAnsi="Times New Roman"/>
                <w:sz w:val="24"/>
                <w:szCs w:val="24"/>
              </w:rPr>
            </w:pPr>
          </w:p>
        </w:tc>
        <w:tc>
          <w:tcPr>
            <w:tcW w:w="902" w:type="dxa"/>
          </w:tcPr>
          <w:p w14:paraId="3D6F2AE9" w14:textId="77777777" w:rsidR="00C252CF" w:rsidRPr="00920CD4" w:rsidRDefault="00C252CF" w:rsidP="00614CF1">
            <w:pPr>
              <w:pStyle w:val="PlainText"/>
              <w:rPr>
                <w:rFonts w:ascii="Times New Roman" w:hAnsi="Times New Roman"/>
                <w:sz w:val="24"/>
                <w:szCs w:val="24"/>
              </w:rPr>
            </w:pPr>
          </w:p>
        </w:tc>
        <w:tc>
          <w:tcPr>
            <w:tcW w:w="628" w:type="dxa"/>
          </w:tcPr>
          <w:p w14:paraId="6CCE06EE" w14:textId="77777777" w:rsidR="00C252CF" w:rsidRPr="00920CD4" w:rsidRDefault="00C252CF" w:rsidP="00614CF1">
            <w:pPr>
              <w:pStyle w:val="PlainText"/>
              <w:rPr>
                <w:rFonts w:ascii="Times New Roman" w:hAnsi="Times New Roman"/>
                <w:sz w:val="24"/>
                <w:szCs w:val="24"/>
              </w:rPr>
            </w:pPr>
          </w:p>
        </w:tc>
        <w:tc>
          <w:tcPr>
            <w:tcW w:w="810" w:type="dxa"/>
          </w:tcPr>
          <w:p w14:paraId="36ECD3F2" w14:textId="77777777" w:rsidR="00C252CF" w:rsidRPr="00920CD4" w:rsidRDefault="00C252CF" w:rsidP="00614CF1">
            <w:pPr>
              <w:pStyle w:val="PlainText"/>
              <w:rPr>
                <w:rFonts w:ascii="Times New Roman" w:hAnsi="Times New Roman"/>
                <w:sz w:val="24"/>
                <w:szCs w:val="24"/>
              </w:rPr>
            </w:pPr>
          </w:p>
        </w:tc>
        <w:tc>
          <w:tcPr>
            <w:tcW w:w="720" w:type="dxa"/>
          </w:tcPr>
          <w:p w14:paraId="368BAB94" w14:textId="77777777" w:rsidR="00C252CF" w:rsidRPr="00920CD4" w:rsidRDefault="00C252CF" w:rsidP="00614CF1">
            <w:pPr>
              <w:pStyle w:val="PlainText"/>
              <w:rPr>
                <w:rFonts w:ascii="Times New Roman" w:hAnsi="Times New Roman"/>
                <w:sz w:val="24"/>
                <w:szCs w:val="24"/>
              </w:rPr>
            </w:pPr>
          </w:p>
        </w:tc>
        <w:tc>
          <w:tcPr>
            <w:tcW w:w="720" w:type="dxa"/>
          </w:tcPr>
          <w:p w14:paraId="27421D3E" w14:textId="77777777" w:rsidR="00C252CF" w:rsidRPr="00920CD4" w:rsidRDefault="00C252CF" w:rsidP="00614CF1">
            <w:pPr>
              <w:pStyle w:val="PlainText"/>
              <w:rPr>
                <w:rFonts w:ascii="Times New Roman" w:hAnsi="Times New Roman"/>
                <w:sz w:val="24"/>
                <w:szCs w:val="24"/>
              </w:rPr>
            </w:pPr>
          </w:p>
        </w:tc>
        <w:tc>
          <w:tcPr>
            <w:tcW w:w="720" w:type="dxa"/>
          </w:tcPr>
          <w:p w14:paraId="2E688A26" w14:textId="77777777" w:rsidR="00C252CF" w:rsidRPr="00920CD4" w:rsidRDefault="00C252CF" w:rsidP="00614CF1">
            <w:pPr>
              <w:pStyle w:val="PlainText"/>
              <w:rPr>
                <w:rFonts w:ascii="Times New Roman" w:hAnsi="Times New Roman"/>
                <w:sz w:val="24"/>
                <w:szCs w:val="24"/>
              </w:rPr>
            </w:pPr>
          </w:p>
        </w:tc>
        <w:tc>
          <w:tcPr>
            <w:tcW w:w="720" w:type="dxa"/>
          </w:tcPr>
          <w:p w14:paraId="7B88973D" w14:textId="77777777" w:rsidR="00C252CF" w:rsidRPr="00920CD4" w:rsidRDefault="00C252CF" w:rsidP="00614CF1">
            <w:pPr>
              <w:pStyle w:val="PlainText"/>
              <w:rPr>
                <w:rFonts w:ascii="Times New Roman" w:hAnsi="Times New Roman"/>
                <w:sz w:val="24"/>
                <w:szCs w:val="24"/>
              </w:rPr>
            </w:pPr>
          </w:p>
        </w:tc>
        <w:tc>
          <w:tcPr>
            <w:tcW w:w="810" w:type="dxa"/>
          </w:tcPr>
          <w:p w14:paraId="421EEB48" w14:textId="77777777" w:rsidR="00C252CF" w:rsidRPr="00920CD4" w:rsidRDefault="00C252CF" w:rsidP="00614CF1">
            <w:pPr>
              <w:pStyle w:val="PlainText"/>
              <w:rPr>
                <w:rFonts w:ascii="Times New Roman" w:hAnsi="Times New Roman"/>
                <w:sz w:val="24"/>
                <w:szCs w:val="24"/>
              </w:rPr>
            </w:pPr>
          </w:p>
        </w:tc>
        <w:tc>
          <w:tcPr>
            <w:tcW w:w="810" w:type="dxa"/>
          </w:tcPr>
          <w:p w14:paraId="37350731" w14:textId="77777777" w:rsidR="00C252CF" w:rsidRPr="00920CD4" w:rsidRDefault="00C252CF" w:rsidP="00614CF1">
            <w:pPr>
              <w:pStyle w:val="PlainText"/>
              <w:rPr>
                <w:rFonts w:ascii="Times New Roman" w:hAnsi="Times New Roman"/>
                <w:sz w:val="24"/>
                <w:szCs w:val="24"/>
              </w:rPr>
            </w:pPr>
          </w:p>
        </w:tc>
      </w:tr>
      <w:tr w:rsidR="00920CD4" w:rsidRPr="00920CD4" w14:paraId="03671C4A" w14:textId="77777777" w:rsidTr="00994087">
        <w:trPr>
          <w:trHeight w:val="500"/>
        </w:trPr>
        <w:tc>
          <w:tcPr>
            <w:tcW w:w="1800" w:type="dxa"/>
            <w:vAlign w:val="center"/>
          </w:tcPr>
          <w:p w14:paraId="285253F8" w14:textId="77777777" w:rsidR="00C252CF" w:rsidRPr="00920CD4" w:rsidRDefault="00C252CF" w:rsidP="00614CF1">
            <w:pPr>
              <w:pStyle w:val="PlainText"/>
              <w:jc w:val="center"/>
              <w:rPr>
                <w:rFonts w:ascii="Times New Roman" w:hAnsi="Times New Roman"/>
                <w:sz w:val="24"/>
                <w:szCs w:val="24"/>
              </w:rPr>
            </w:pPr>
            <w:r w:rsidRPr="00920CD4">
              <w:rPr>
                <w:rFonts w:ascii="Times New Roman" w:hAnsi="Times New Roman"/>
                <w:sz w:val="24"/>
                <w:szCs w:val="24"/>
              </w:rPr>
              <w:t>Reviewer 4</w:t>
            </w:r>
          </w:p>
        </w:tc>
        <w:tc>
          <w:tcPr>
            <w:tcW w:w="810" w:type="dxa"/>
          </w:tcPr>
          <w:p w14:paraId="796C0DEF" w14:textId="77777777" w:rsidR="00C252CF" w:rsidRPr="00920CD4" w:rsidRDefault="00C252CF" w:rsidP="00614CF1">
            <w:pPr>
              <w:pStyle w:val="PlainText"/>
              <w:rPr>
                <w:rFonts w:ascii="Times New Roman" w:hAnsi="Times New Roman"/>
                <w:sz w:val="24"/>
                <w:szCs w:val="24"/>
              </w:rPr>
            </w:pPr>
          </w:p>
        </w:tc>
        <w:tc>
          <w:tcPr>
            <w:tcW w:w="902" w:type="dxa"/>
          </w:tcPr>
          <w:p w14:paraId="415F768C" w14:textId="77777777" w:rsidR="00C252CF" w:rsidRPr="00920CD4" w:rsidRDefault="00C252CF" w:rsidP="00614CF1">
            <w:pPr>
              <w:pStyle w:val="PlainText"/>
              <w:rPr>
                <w:rFonts w:ascii="Times New Roman" w:hAnsi="Times New Roman"/>
                <w:sz w:val="24"/>
                <w:szCs w:val="24"/>
              </w:rPr>
            </w:pPr>
          </w:p>
        </w:tc>
        <w:tc>
          <w:tcPr>
            <w:tcW w:w="628" w:type="dxa"/>
          </w:tcPr>
          <w:p w14:paraId="0653A1EB" w14:textId="77777777" w:rsidR="00C252CF" w:rsidRPr="00920CD4" w:rsidRDefault="00C252CF" w:rsidP="00614CF1">
            <w:pPr>
              <w:pStyle w:val="PlainText"/>
              <w:rPr>
                <w:rFonts w:ascii="Times New Roman" w:hAnsi="Times New Roman"/>
                <w:sz w:val="24"/>
                <w:szCs w:val="24"/>
              </w:rPr>
            </w:pPr>
          </w:p>
        </w:tc>
        <w:tc>
          <w:tcPr>
            <w:tcW w:w="810" w:type="dxa"/>
          </w:tcPr>
          <w:p w14:paraId="51776BAB" w14:textId="77777777" w:rsidR="00C252CF" w:rsidRPr="00920CD4" w:rsidRDefault="00C252CF" w:rsidP="00614CF1">
            <w:pPr>
              <w:pStyle w:val="PlainText"/>
              <w:rPr>
                <w:rFonts w:ascii="Times New Roman" w:hAnsi="Times New Roman"/>
                <w:sz w:val="24"/>
                <w:szCs w:val="24"/>
              </w:rPr>
            </w:pPr>
          </w:p>
        </w:tc>
        <w:tc>
          <w:tcPr>
            <w:tcW w:w="720" w:type="dxa"/>
          </w:tcPr>
          <w:p w14:paraId="6D6A5AE8" w14:textId="77777777" w:rsidR="00C252CF" w:rsidRPr="00920CD4" w:rsidRDefault="00C252CF" w:rsidP="00614CF1">
            <w:pPr>
              <w:pStyle w:val="PlainText"/>
              <w:rPr>
                <w:rFonts w:ascii="Times New Roman" w:hAnsi="Times New Roman"/>
                <w:sz w:val="24"/>
                <w:szCs w:val="24"/>
              </w:rPr>
            </w:pPr>
          </w:p>
        </w:tc>
        <w:tc>
          <w:tcPr>
            <w:tcW w:w="720" w:type="dxa"/>
          </w:tcPr>
          <w:p w14:paraId="242E63AE" w14:textId="77777777" w:rsidR="00C252CF" w:rsidRPr="00920CD4" w:rsidRDefault="00C252CF" w:rsidP="00614CF1">
            <w:pPr>
              <w:pStyle w:val="PlainText"/>
              <w:rPr>
                <w:rFonts w:ascii="Times New Roman" w:hAnsi="Times New Roman"/>
                <w:sz w:val="24"/>
                <w:szCs w:val="24"/>
              </w:rPr>
            </w:pPr>
          </w:p>
        </w:tc>
        <w:tc>
          <w:tcPr>
            <w:tcW w:w="720" w:type="dxa"/>
          </w:tcPr>
          <w:p w14:paraId="22B2C52E" w14:textId="77777777" w:rsidR="00C252CF" w:rsidRPr="00920CD4" w:rsidRDefault="00C252CF" w:rsidP="00614CF1">
            <w:pPr>
              <w:pStyle w:val="PlainText"/>
              <w:rPr>
                <w:rFonts w:ascii="Times New Roman" w:hAnsi="Times New Roman"/>
                <w:sz w:val="24"/>
                <w:szCs w:val="24"/>
              </w:rPr>
            </w:pPr>
          </w:p>
        </w:tc>
        <w:tc>
          <w:tcPr>
            <w:tcW w:w="720" w:type="dxa"/>
          </w:tcPr>
          <w:p w14:paraId="3F434DAD" w14:textId="77777777" w:rsidR="00C252CF" w:rsidRPr="00920CD4" w:rsidRDefault="00C252CF" w:rsidP="00614CF1">
            <w:pPr>
              <w:pStyle w:val="PlainText"/>
              <w:rPr>
                <w:rFonts w:ascii="Times New Roman" w:hAnsi="Times New Roman"/>
                <w:sz w:val="24"/>
                <w:szCs w:val="24"/>
              </w:rPr>
            </w:pPr>
          </w:p>
        </w:tc>
        <w:tc>
          <w:tcPr>
            <w:tcW w:w="810" w:type="dxa"/>
          </w:tcPr>
          <w:p w14:paraId="1407C921" w14:textId="77777777" w:rsidR="00C252CF" w:rsidRPr="00920CD4" w:rsidRDefault="00C252CF" w:rsidP="00614CF1">
            <w:pPr>
              <w:pStyle w:val="PlainText"/>
              <w:rPr>
                <w:rFonts w:ascii="Times New Roman" w:hAnsi="Times New Roman"/>
                <w:sz w:val="24"/>
                <w:szCs w:val="24"/>
              </w:rPr>
            </w:pPr>
          </w:p>
        </w:tc>
        <w:tc>
          <w:tcPr>
            <w:tcW w:w="810" w:type="dxa"/>
          </w:tcPr>
          <w:p w14:paraId="09BBC451" w14:textId="77777777" w:rsidR="00C252CF" w:rsidRPr="00920CD4" w:rsidRDefault="00C252CF" w:rsidP="00614CF1">
            <w:pPr>
              <w:pStyle w:val="PlainText"/>
              <w:rPr>
                <w:rFonts w:ascii="Times New Roman" w:hAnsi="Times New Roman"/>
                <w:sz w:val="24"/>
                <w:szCs w:val="24"/>
              </w:rPr>
            </w:pPr>
          </w:p>
        </w:tc>
      </w:tr>
      <w:tr w:rsidR="00920CD4" w:rsidRPr="00920CD4" w14:paraId="0DFBB029" w14:textId="77777777" w:rsidTr="00994087">
        <w:trPr>
          <w:trHeight w:val="500"/>
        </w:trPr>
        <w:tc>
          <w:tcPr>
            <w:tcW w:w="1800" w:type="dxa"/>
            <w:vAlign w:val="center"/>
          </w:tcPr>
          <w:p w14:paraId="25B4F397" w14:textId="77777777" w:rsidR="00C252CF" w:rsidRPr="00920CD4" w:rsidRDefault="00C252CF" w:rsidP="00614CF1">
            <w:pPr>
              <w:pStyle w:val="PlainText"/>
              <w:jc w:val="center"/>
              <w:rPr>
                <w:rFonts w:ascii="Times New Roman" w:hAnsi="Times New Roman"/>
                <w:sz w:val="24"/>
                <w:szCs w:val="24"/>
              </w:rPr>
            </w:pPr>
            <w:r w:rsidRPr="00920CD4">
              <w:rPr>
                <w:rFonts w:ascii="Times New Roman" w:hAnsi="Times New Roman"/>
                <w:sz w:val="24"/>
                <w:szCs w:val="24"/>
              </w:rPr>
              <w:t>Reviewer 5</w:t>
            </w:r>
          </w:p>
        </w:tc>
        <w:tc>
          <w:tcPr>
            <w:tcW w:w="810" w:type="dxa"/>
          </w:tcPr>
          <w:p w14:paraId="29F19DE1" w14:textId="77777777" w:rsidR="00C252CF" w:rsidRPr="00920CD4" w:rsidRDefault="00C252CF" w:rsidP="00614CF1">
            <w:pPr>
              <w:pStyle w:val="PlainText"/>
              <w:rPr>
                <w:rFonts w:ascii="Times New Roman" w:hAnsi="Times New Roman"/>
                <w:sz w:val="24"/>
                <w:szCs w:val="24"/>
              </w:rPr>
            </w:pPr>
          </w:p>
        </w:tc>
        <w:tc>
          <w:tcPr>
            <w:tcW w:w="902" w:type="dxa"/>
          </w:tcPr>
          <w:p w14:paraId="35429928" w14:textId="77777777" w:rsidR="00C252CF" w:rsidRPr="00920CD4" w:rsidRDefault="00C252CF" w:rsidP="00614CF1">
            <w:pPr>
              <w:pStyle w:val="PlainText"/>
              <w:rPr>
                <w:rFonts w:ascii="Times New Roman" w:hAnsi="Times New Roman"/>
                <w:sz w:val="24"/>
                <w:szCs w:val="24"/>
              </w:rPr>
            </w:pPr>
          </w:p>
        </w:tc>
        <w:tc>
          <w:tcPr>
            <w:tcW w:w="628" w:type="dxa"/>
          </w:tcPr>
          <w:p w14:paraId="56FA53E5" w14:textId="77777777" w:rsidR="00C252CF" w:rsidRPr="00920CD4" w:rsidRDefault="00C252CF" w:rsidP="00614CF1">
            <w:pPr>
              <w:pStyle w:val="PlainText"/>
              <w:rPr>
                <w:rFonts w:ascii="Times New Roman" w:hAnsi="Times New Roman"/>
                <w:sz w:val="24"/>
                <w:szCs w:val="24"/>
              </w:rPr>
            </w:pPr>
          </w:p>
        </w:tc>
        <w:tc>
          <w:tcPr>
            <w:tcW w:w="810" w:type="dxa"/>
          </w:tcPr>
          <w:p w14:paraId="5C715327" w14:textId="77777777" w:rsidR="00C252CF" w:rsidRPr="00920CD4" w:rsidRDefault="00C252CF" w:rsidP="00614CF1">
            <w:pPr>
              <w:pStyle w:val="PlainText"/>
              <w:rPr>
                <w:rFonts w:ascii="Times New Roman" w:hAnsi="Times New Roman"/>
                <w:sz w:val="24"/>
                <w:szCs w:val="24"/>
              </w:rPr>
            </w:pPr>
          </w:p>
        </w:tc>
        <w:tc>
          <w:tcPr>
            <w:tcW w:w="720" w:type="dxa"/>
          </w:tcPr>
          <w:p w14:paraId="028FECA4" w14:textId="77777777" w:rsidR="00C252CF" w:rsidRPr="00920CD4" w:rsidRDefault="00C252CF" w:rsidP="00614CF1">
            <w:pPr>
              <w:pStyle w:val="PlainText"/>
              <w:rPr>
                <w:rFonts w:ascii="Times New Roman" w:hAnsi="Times New Roman"/>
                <w:sz w:val="24"/>
                <w:szCs w:val="24"/>
              </w:rPr>
            </w:pPr>
          </w:p>
        </w:tc>
        <w:tc>
          <w:tcPr>
            <w:tcW w:w="720" w:type="dxa"/>
          </w:tcPr>
          <w:p w14:paraId="66761183" w14:textId="77777777" w:rsidR="00C252CF" w:rsidRPr="00920CD4" w:rsidRDefault="00C252CF" w:rsidP="00614CF1">
            <w:pPr>
              <w:pStyle w:val="PlainText"/>
              <w:rPr>
                <w:rFonts w:ascii="Times New Roman" w:hAnsi="Times New Roman"/>
                <w:sz w:val="24"/>
                <w:szCs w:val="24"/>
              </w:rPr>
            </w:pPr>
          </w:p>
        </w:tc>
        <w:tc>
          <w:tcPr>
            <w:tcW w:w="720" w:type="dxa"/>
          </w:tcPr>
          <w:p w14:paraId="5A8AC8CD" w14:textId="77777777" w:rsidR="00C252CF" w:rsidRPr="00920CD4" w:rsidRDefault="00C252CF" w:rsidP="00614CF1">
            <w:pPr>
              <w:pStyle w:val="PlainText"/>
              <w:rPr>
                <w:rFonts w:ascii="Times New Roman" w:hAnsi="Times New Roman"/>
                <w:sz w:val="24"/>
                <w:szCs w:val="24"/>
              </w:rPr>
            </w:pPr>
          </w:p>
        </w:tc>
        <w:tc>
          <w:tcPr>
            <w:tcW w:w="720" w:type="dxa"/>
          </w:tcPr>
          <w:p w14:paraId="194634C5" w14:textId="77777777" w:rsidR="00C252CF" w:rsidRPr="00920CD4" w:rsidRDefault="00C252CF" w:rsidP="00614CF1">
            <w:pPr>
              <w:pStyle w:val="PlainText"/>
              <w:rPr>
                <w:rFonts w:ascii="Times New Roman" w:hAnsi="Times New Roman"/>
                <w:sz w:val="24"/>
                <w:szCs w:val="24"/>
              </w:rPr>
            </w:pPr>
          </w:p>
        </w:tc>
        <w:tc>
          <w:tcPr>
            <w:tcW w:w="810" w:type="dxa"/>
          </w:tcPr>
          <w:p w14:paraId="35632A4E" w14:textId="77777777" w:rsidR="00C252CF" w:rsidRPr="00920CD4" w:rsidRDefault="00C252CF" w:rsidP="00614CF1">
            <w:pPr>
              <w:pStyle w:val="PlainText"/>
              <w:rPr>
                <w:rFonts w:ascii="Times New Roman" w:hAnsi="Times New Roman"/>
                <w:sz w:val="24"/>
                <w:szCs w:val="24"/>
              </w:rPr>
            </w:pPr>
          </w:p>
        </w:tc>
        <w:tc>
          <w:tcPr>
            <w:tcW w:w="810" w:type="dxa"/>
          </w:tcPr>
          <w:p w14:paraId="385AC9C7" w14:textId="77777777" w:rsidR="00C252CF" w:rsidRPr="00920CD4" w:rsidRDefault="00C252CF" w:rsidP="00614CF1">
            <w:pPr>
              <w:pStyle w:val="PlainText"/>
              <w:rPr>
                <w:rFonts w:ascii="Times New Roman" w:hAnsi="Times New Roman"/>
                <w:sz w:val="24"/>
                <w:szCs w:val="24"/>
              </w:rPr>
            </w:pPr>
          </w:p>
        </w:tc>
      </w:tr>
      <w:tr w:rsidR="00920CD4" w:rsidRPr="00920CD4" w14:paraId="53F1A552" w14:textId="77777777" w:rsidTr="00994087">
        <w:trPr>
          <w:trHeight w:val="500"/>
        </w:trPr>
        <w:tc>
          <w:tcPr>
            <w:tcW w:w="1800" w:type="dxa"/>
            <w:vAlign w:val="center"/>
          </w:tcPr>
          <w:p w14:paraId="0BA1D8B5" w14:textId="77777777" w:rsidR="00C252CF" w:rsidRPr="00920CD4" w:rsidRDefault="00C252CF" w:rsidP="00614CF1">
            <w:pPr>
              <w:pStyle w:val="PlainText"/>
              <w:jc w:val="center"/>
              <w:rPr>
                <w:rFonts w:ascii="Times New Roman" w:hAnsi="Times New Roman"/>
                <w:sz w:val="24"/>
                <w:szCs w:val="24"/>
              </w:rPr>
            </w:pPr>
            <w:r w:rsidRPr="00920CD4">
              <w:rPr>
                <w:rFonts w:ascii="Times New Roman" w:hAnsi="Times New Roman"/>
                <w:sz w:val="24"/>
                <w:szCs w:val="24"/>
              </w:rPr>
              <w:t>Reviewer 6</w:t>
            </w:r>
          </w:p>
        </w:tc>
        <w:tc>
          <w:tcPr>
            <w:tcW w:w="810" w:type="dxa"/>
          </w:tcPr>
          <w:p w14:paraId="5B0359FD" w14:textId="77777777" w:rsidR="00C252CF" w:rsidRPr="00920CD4" w:rsidRDefault="00C252CF" w:rsidP="00614CF1">
            <w:pPr>
              <w:pStyle w:val="PlainText"/>
              <w:rPr>
                <w:rFonts w:ascii="Times New Roman" w:hAnsi="Times New Roman"/>
                <w:sz w:val="24"/>
                <w:szCs w:val="24"/>
              </w:rPr>
            </w:pPr>
          </w:p>
        </w:tc>
        <w:tc>
          <w:tcPr>
            <w:tcW w:w="902" w:type="dxa"/>
          </w:tcPr>
          <w:p w14:paraId="2AA02EA1" w14:textId="77777777" w:rsidR="00C252CF" w:rsidRPr="00920CD4" w:rsidRDefault="00C252CF" w:rsidP="00614CF1">
            <w:pPr>
              <w:pStyle w:val="PlainText"/>
              <w:rPr>
                <w:rFonts w:ascii="Times New Roman" w:hAnsi="Times New Roman"/>
                <w:sz w:val="24"/>
                <w:szCs w:val="24"/>
              </w:rPr>
            </w:pPr>
          </w:p>
        </w:tc>
        <w:tc>
          <w:tcPr>
            <w:tcW w:w="628" w:type="dxa"/>
          </w:tcPr>
          <w:p w14:paraId="5E29A9A8" w14:textId="77777777" w:rsidR="00C252CF" w:rsidRPr="00920CD4" w:rsidRDefault="00C252CF" w:rsidP="00614CF1">
            <w:pPr>
              <w:pStyle w:val="PlainText"/>
              <w:rPr>
                <w:rFonts w:ascii="Times New Roman" w:hAnsi="Times New Roman"/>
                <w:sz w:val="24"/>
                <w:szCs w:val="24"/>
              </w:rPr>
            </w:pPr>
          </w:p>
        </w:tc>
        <w:tc>
          <w:tcPr>
            <w:tcW w:w="810" w:type="dxa"/>
          </w:tcPr>
          <w:p w14:paraId="7F5E83B2" w14:textId="77777777" w:rsidR="00C252CF" w:rsidRPr="00920CD4" w:rsidRDefault="00C252CF" w:rsidP="00614CF1">
            <w:pPr>
              <w:pStyle w:val="PlainText"/>
              <w:rPr>
                <w:rFonts w:ascii="Times New Roman" w:hAnsi="Times New Roman"/>
                <w:sz w:val="24"/>
                <w:szCs w:val="24"/>
              </w:rPr>
            </w:pPr>
          </w:p>
        </w:tc>
        <w:tc>
          <w:tcPr>
            <w:tcW w:w="720" w:type="dxa"/>
          </w:tcPr>
          <w:p w14:paraId="67EF328E" w14:textId="77777777" w:rsidR="00C252CF" w:rsidRPr="00920CD4" w:rsidRDefault="00C252CF" w:rsidP="00614CF1">
            <w:pPr>
              <w:pStyle w:val="PlainText"/>
              <w:rPr>
                <w:rFonts w:ascii="Times New Roman" w:hAnsi="Times New Roman"/>
                <w:sz w:val="24"/>
                <w:szCs w:val="24"/>
              </w:rPr>
            </w:pPr>
          </w:p>
        </w:tc>
        <w:tc>
          <w:tcPr>
            <w:tcW w:w="720" w:type="dxa"/>
          </w:tcPr>
          <w:p w14:paraId="5E736B31" w14:textId="77777777" w:rsidR="00C252CF" w:rsidRPr="00920CD4" w:rsidRDefault="00C252CF" w:rsidP="00614CF1">
            <w:pPr>
              <w:pStyle w:val="PlainText"/>
              <w:rPr>
                <w:rFonts w:ascii="Times New Roman" w:hAnsi="Times New Roman"/>
                <w:sz w:val="24"/>
                <w:szCs w:val="24"/>
              </w:rPr>
            </w:pPr>
          </w:p>
        </w:tc>
        <w:tc>
          <w:tcPr>
            <w:tcW w:w="720" w:type="dxa"/>
          </w:tcPr>
          <w:p w14:paraId="0CE42F70" w14:textId="77777777" w:rsidR="00C252CF" w:rsidRPr="00920CD4" w:rsidRDefault="00C252CF" w:rsidP="00614CF1">
            <w:pPr>
              <w:pStyle w:val="PlainText"/>
              <w:rPr>
                <w:rFonts w:ascii="Times New Roman" w:hAnsi="Times New Roman"/>
                <w:sz w:val="24"/>
                <w:szCs w:val="24"/>
              </w:rPr>
            </w:pPr>
          </w:p>
        </w:tc>
        <w:tc>
          <w:tcPr>
            <w:tcW w:w="720" w:type="dxa"/>
          </w:tcPr>
          <w:p w14:paraId="28FCA019" w14:textId="77777777" w:rsidR="00C252CF" w:rsidRPr="00920CD4" w:rsidRDefault="00C252CF" w:rsidP="00614CF1">
            <w:pPr>
              <w:pStyle w:val="PlainText"/>
              <w:rPr>
                <w:rFonts w:ascii="Times New Roman" w:hAnsi="Times New Roman"/>
                <w:sz w:val="24"/>
                <w:szCs w:val="24"/>
              </w:rPr>
            </w:pPr>
          </w:p>
        </w:tc>
        <w:tc>
          <w:tcPr>
            <w:tcW w:w="810" w:type="dxa"/>
          </w:tcPr>
          <w:p w14:paraId="7E96B2B3" w14:textId="77777777" w:rsidR="00C252CF" w:rsidRPr="00920CD4" w:rsidRDefault="00C252CF" w:rsidP="00614CF1">
            <w:pPr>
              <w:pStyle w:val="PlainText"/>
              <w:rPr>
                <w:rFonts w:ascii="Times New Roman" w:hAnsi="Times New Roman"/>
                <w:sz w:val="24"/>
                <w:szCs w:val="24"/>
              </w:rPr>
            </w:pPr>
          </w:p>
        </w:tc>
        <w:tc>
          <w:tcPr>
            <w:tcW w:w="810" w:type="dxa"/>
          </w:tcPr>
          <w:p w14:paraId="76527223" w14:textId="77777777" w:rsidR="00C252CF" w:rsidRPr="00920CD4" w:rsidRDefault="00C252CF" w:rsidP="00614CF1">
            <w:pPr>
              <w:pStyle w:val="PlainText"/>
              <w:rPr>
                <w:rFonts w:ascii="Times New Roman" w:hAnsi="Times New Roman"/>
                <w:sz w:val="24"/>
                <w:szCs w:val="24"/>
              </w:rPr>
            </w:pPr>
          </w:p>
        </w:tc>
      </w:tr>
      <w:tr w:rsidR="00920CD4" w:rsidRPr="00920CD4" w14:paraId="610E915C" w14:textId="77777777" w:rsidTr="00994087">
        <w:trPr>
          <w:trHeight w:val="500"/>
        </w:trPr>
        <w:tc>
          <w:tcPr>
            <w:tcW w:w="1800" w:type="dxa"/>
            <w:vAlign w:val="center"/>
          </w:tcPr>
          <w:p w14:paraId="78601753" w14:textId="77777777" w:rsidR="00C252CF" w:rsidRPr="00920CD4" w:rsidRDefault="00C252CF" w:rsidP="00614CF1">
            <w:pPr>
              <w:pStyle w:val="PlainText"/>
              <w:jc w:val="center"/>
              <w:rPr>
                <w:rFonts w:ascii="Times New Roman" w:hAnsi="Times New Roman"/>
                <w:sz w:val="24"/>
                <w:szCs w:val="24"/>
              </w:rPr>
            </w:pPr>
            <w:r w:rsidRPr="00920CD4">
              <w:rPr>
                <w:rFonts w:ascii="Times New Roman" w:hAnsi="Times New Roman"/>
                <w:sz w:val="24"/>
                <w:szCs w:val="24"/>
              </w:rPr>
              <w:t>Reviewer 7</w:t>
            </w:r>
          </w:p>
        </w:tc>
        <w:tc>
          <w:tcPr>
            <w:tcW w:w="810" w:type="dxa"/>
          </w:tcPr>
          <w:p w14:paraId="196BB182" w14:textId="77777777" w:rsidR="00C252CF" w:rsidRPr="00920CD4" w:rsidRDefault="00C252CF" w:rsidP="00614CF1">
            <w:pPr>
              <w:pStyle w:val="PlainText"/>
              <w:rPr>
                <w:rFonts w:ascii="Times New Roman" w:hAnsi="Times New Roman"/>
                <w:sz w:val="24"/>
                <w:szCs w:val="24"/>
              </w:rPr>
            </w:pPr>
          </w:p>
        </w:tc>
        <w:tc>
          <w:tcPr>
            <w:tcW w:w="902" w:type="dxa"/>
          </w:tcPr>
          <w:p w14:paraId="5385807F" w14:textId="77777777" w:rsidR="00C252CF" w:rsidRPr="00920CD4" w:rsidRDefault="00C252CF" w:rsidP="00614CF1">
            <w:pPr>
              <w:pStyle w:val="PlainText"/>
              <w:rPr>
                <w:rFonts w:ascii="Times New Roman" w:hAnsi="Times New Roman"/>
                <w:sz w:val="24"/>
                <w:szCs w:val="24"/>
              </w:rPr>
            </w:pPr>
          </w:p>
        </w:tc>
        <w:tc>
          <w:tcPr>
            <w:tcW w:w="628" w:type="dxa"/>
          </w:tcPr>
          <w:p w14:paraId="439F71C9" w14:textId="77777777" w:rsidR="00C252CF" w:rsidRPr="00920CD4" w:rsidRDefault="00C252CF" w:rsidP="00614CF1">
            <w:pPr>
              <w:pStyle w:val="PlainText"/>
              <w:rPr>
                <w:rFonts w:ascii="Times New Roman" w:hAnsi="Times New Roman"/>
                <w:sz w:val="24"/>
                <w:szCs w:val="24"/>
              </w:rPr>
            </w:pPr>
          </w:p>
        </w:tc>
        <w:tc>
          <w:tcPr>
            <w:tcW w:w="810" w:type="dxa"/>
          </w:tcPr>
          <w:p w14:paraId="56DD0A34" w14:textId="77777777" w:rsidR="00C252CF" w:rsidRPr="00920CD4" w:rsidRDefault="00C252CF" w:rsidP="00614CF1">
            <w:pPr>
              <w:pStyle w:val="PlainText"/>
              <w:rPr>
                <w:rFonts w:ascii="Times New Roman" w:hAnsi="Times New Roman"/>
                <w:sz w:val="24"/>
                <w:szCs w:val="24"/>
              </w:rPr>
            </w:pPr>
          </w:p>
        </w:tc>
        <w:tc>
          <w:tcPr>
            <w:tcW w:w="720" w:type="dxa"/>
          </w:tcPr>
          <w:p w14:paraId="78DD5317" w14:textId="77777777" w:rsidR="00C252CF" w:rsidRPr="00920CD4" w:rsidRDefault="00C252CF" w:rsidP="00614CF1">
            <w:pPr>
              <w:pStyle w:val="PlainText"/>
              <w:rPr>
                <w:rFonts w:ascii="Times New Roman" w:hAnsi="Times New Roman"/>
                <w:sz w:val="24"/>
                <w:szCs w:val="24"/>
              </w:rPr>
            </w:pPr>
          </w:p>
        </w:tc>
        <w:tc>
          <w:tcPr>
            <w:tcW w:w="720" w:type="dxa"/>
          </w:tcPr>
          <w:p w14:paraId="5DC99044" w14:textId="77777777" w:rsidR="00C252CF" w:rsidRPr="00920CD4" w:rsidRDefault="00C252CF" w:rsidP="00614CF1">
            <w:pPr>
              <w:pStyle w:val="PlainText"/>
              <w:rPr>
                <w:rFonts w:ascii="Times New Roman" w:hAnsi="Times New Roman"/>
                <w:sz w:val="24"/>
                <w:szCs w:val="24"/>
              </w:rPr>
            </w:pPr>
          </w:p>
        </w:tc>
        <w:tc>
          <w:tcPr>
            <w:tcW w:w="720" w:type="dxa"/>
          </w:tcPr>
          <w:p w14:paraId="18B064BC" w14:textId="77777777" w:rsidR="00C252CF" w:rsidRPr="00920CD4" w:rsidRDefault="00C252CF" w:rsidP="00614CF1">
            <w:pPr>
              <w:pStyle w:val="PlainText"/>
              <w:rPr>
                <w:rFonts w:ascii="Times New Roman" w:hAnsi="Times New Roman"/>
                <w:sz w:val="24"/>
                <w:szCs w:val="24"/>
              </w:rPr>
            </w:pPr>
          </w:p>
        </w:tc>
        <w:tc>
          <w:tcPr>
            <w:tcW w:w="720" w:type="dxa"/>
          </w:tcPr>
          <w:p w14:paraId="42154694" w14:textId="77777777" w:rsidR="00C252CF" w:rsidRPr="00920CD4" w:rsidRDefault="00C252CF" w:rsidP="00614CF1">
            <w:pPr>
              <w:pStyle w:val="PlainText"/>
              <w:rPr>
                <w:rFonts w:ascii="Times New Roman" w:hAnsi="Times New Roman"/>
                <w:sz w:val="24"/>
                <w:szCs w:val="24"/>
              </w:rPr>
            </w:pPr>
          </w:p>
        </w:tc>
        <w:tc>
          <w:tcPr>
            <w:tcW w:w="810" w:type="dxa"/>
          </w:tcPr>
          <w:p w14:paraId="45418424" w14:textId="77777777" w:rsidR="00C252CF" w:rsidRPr="00920CD4" w:rsidRDefault="00C252CF" w:rsidP="00614CF1">
            <w:pPr>
              <w:pStyle w:val="PlainText"/>
              <w:rPr>
                <w:rFonts w:ascii="Times New Roman" w:hAnsi="Times New Roman"/>
                <w:sz w:val="24"/>
                <w:szCs w:val="24"/>
              </w:rPr>
            </w:pPr>
          </w:p>
        </w:tc>
        <w:tc>
          <w:tcPr>
            <w:tcW w:w="810" w:type="dxa"/>
          </w:tcPr>
          <w:p w14:paraId="7D7733E3" w14:textId="77777777" w:rsidR="00C252CF" w:rsidRPr="00920CD4" w:rsidRDefault="00C252CF" w:rsidP="00614CF1">
            <w:pPr>
              <w:pStyle w:val="PlainText"/>
              <w:rPr>
                <w:rFonts w:ascii="Times New Roman" w:hAnsi="Times New Roman"/>
                <w:sz w:val="24"/>
                <w:szCs w:val="24"/>
              </w:rPr>
            </w:pPr>
          </w:p>
        </w:tc>
      </w:tr>
      <w:tr w:rsidR="00920CD4" w:rsidRPr="00920CD4" w14:paraId="0920C690" w14:textId="77777777" w:rsidTr="00994087">
        <w:trPr>
          <w:trHeight w:val="500"/>
        </w:trPr>
        <w:tc>
          <w:tcPr>
            <w:tcW w:w="1800" w:type="dxa"/>
            <w:vAlign w:val="center"/>
          </w:tcPr>
          <w:p w14:paraId="06EB670B" w14:textId="77777777" w:rsidR="00C252CF" w:rsidRPr="00920CD4" w:rsidRDefault="00C252CF" w:rsidP="00614CF1">
            <w:pPr>
              <w:pStyle w:val="PlainText"/>
              <w:jc w:val="center"/>
              <w:rPr>
                <w:rFonts w:ascii="Times New Roman" w:hAnsi="Times New Roman"/>
                <w:b/>
                <w:sz w:val="24"/>
                <w:szCs w:val="24"/>
              </w:rPr>
            </w:pPr>
            <w:r w:rsidRPr="00920CD4">
              <w:rPr>
                <w:rFonts w:ascii="Times New Roman" w:hAnsi="Times New Roman"/>
                <w:b/>
                <w:sz w:val="24"/>
                <w:szCs w:val="24"/>
              </w:rPr>
              <w:t>Grand Totals</w:t>
            </w:r>
          </w:p>
        </w:tc>
        <w:tc>
          <w:tcPr>
            <w:tcW w:w="810" w:type="dxa"/>
          </w:tcPr>
          <w:p w14:paraId="0FDCC4B3" w14:textId="77777777" w:rsidR="00C252CF" w:rsidRPr="00920CD4" w:rsidRDefault="00C252CF" w:rsidP="00614CF1">
            <w:pPr>
              <w:pStyle w:val="PlainText"/>
              <w:rPr>
                <w:rFonts w:ascii="Times New Roman" w:hAnsi="Times New Roman"/>
                <w:sz w:val="24"/>
                <w:szCs w:val="24"/>
              </w:rPr>
            </w:pPr>
          </w:p>
        </w:tc>
        <w:tc>
          <w:tcPr>
            <w:tcW w:w="902" w:type="dxa"/>
          </w:tcPr>
          <w:p w14:paraId="2372C73E" w14:textId="77777777" w:rsidR="00C252CF" w:rsidRPr="00920CD4" w:rsidRDefault="00C252CF" w:rsidP="00614CF1">
            <w:pPr>
              <w:pStyle w:val="PlainText"/>
              <w:rPr>
                <w:rFonts w:ascii="Times New Roman" w:hAnsi="Times New Roman"/>
                <w:sz w:val="24"/>
                <w:szCs w:val="24"/>
              </w:rPr>
            </w:pPr>
          </w:p>
        </w:tc>
        <w:tc>
          <w:tcPr>
            <w:tcW w:w="628" w:type="dxa"/>
          </w:tcPr>
          <w:p w14:paraId="0552628E" w14:textId="77777777" w:rsidR="00C252CF" w:rsidRPr="00920CD4" w:rsidRDefault="00C252CF" w:rsidP="00614CF1">
            <w:pPr>
              <w:pStyle w:val="PlainText"/>
              <w:rPr>
                <w:rFonts w:ascii="Times New Roman" w:hAnsi="Times New Roman"/>
                <w:sz w:val="24"/>
                <w:szCs w:val="24"/>
              </w:rPr>
            </w:pPr>
          </w:p>
        </w:tc>
        <w:tc>
          <w:tcPr>
            <w:tcW w:w="810" w:type="dxa"/>
          </w:tcPr>
          <w:p w14:paraId="449B8A92" w14:textId="77777777" w:rsidR="00C252CF" w:rsidRPr="00920CD4" w:rsidRDefault="00C252CF" w:rsidP="00614CF1">
            <w:pPr>
              <w:pStyle w:val="PlainText"/>
              <w:rPr>
                <w:rFonts w:ascii="Times New Roman" w:hAnsi="Times New Roman"/>
                <w:sz w:val="24"/>
                <w:szCs w:val="24"/>
              </w:rPr>
            </w:pPr>
          </w:p>
        </w:tc>
        <w:tc>
          <w:tcPr>
            <w:tcW w:w="720" w:type="dxa"/>
          </w:tcPr>
          <w:p w14:paraId="1E1FEA98" w14:textId="77777777" w:rsidR="00C252CF" w:rsidRPr="00920CD4" w:rsidRDefault="00C252CF" w:rsidP="00614CF1">
            <w:pPr>
              <w:pStyle w:val="PlainText"/>
              <w:rPr>
                <w:rFonts w:ascii="Times New Roman" w:hAnsi="Times New Roman"/>
                <w:sz w:val="24"/>
                <w:szCs w:val="24"/>
              </w:rPr>
            </w:pPr>
          </w:p>
        </w:tc>
        <w:tc>
          <w:tcPr>
            <w:tcW w:w="720" w:type="dxa"/>
          </w:tcPr>
          <w:p w14:paraId="49777DBE" w14:textId="77777777" w:rsidR="00C252CF" w:rsidRPr="00920CD4" w:rsidRDefault="00C252CF" w:rsidP="00614CF1">
            <w:pPr>
              <w:pStyle w:val="PlainText"/>
              <w:rPr>
                <w:rFonts w:ascii="Times New Roman" w:hAnsi="Times New Roman"/>
                <w:sz w:val="24"/>
                <w:szCs w:val="24"/>
              </w:rPr>
            </w:pPr>
          </w:p>
        </w:tc>
        <w:tc>
          <w:tcPr>
            <w:tcW w:w="720" w:type="dxa"/>
          </w:tcPr>
          <w:p w14:paraId="081FC887" w14:textId="77777777" w:rsidR="00C252CF" w:rsidRPr="00920CD4" w:rsidRDefault="00C252CF" w:rsidP="00614CF1">
            <w:pPr>
              <w:pStyle w:val="PlainText"/>
              <w:rPr>
                <w:rFonts w:ascii="Times New Roman" w:hAnsi="Times New Roman"/>
                <w:sz w:val="24"/>
                <w:szCs w:val="24"/>
              </w:rPr>
            </w:pPr>
          </w:p>
        </w:tc>
        <w:tc>
          <w:tcPr>
            <w:tcW w:w="720" w:type="dxa"/>
          </w:tcPr>
          <w:p w14:paraId="465CA91A" w14:textId="77777777" w:rsidR="00C252CF" w:rsidRPr="00920CD4" w:rsidRDefault="00C252CF" w:rsidP="00614CF1">
            <w:pPr>
              <w:pStyle w:val="PlainText"/>
              <w:rPr>
                <w:rFonts w:ascii="Times New Roman" w:hAnsi="Times New Roman"/>
                <w:sz w:val="24"/>
                <w:szCs w:val="24"/>
              </w:rPr>
            </w:pPr>
          </w:p>
        </w:tc>
        <w:tc>
          <w:tcPr>
            <w:tcW w:w="810" w:type="dxa"/>
          </w:tcPr>
          <w:p w14:paraId="6BD01DEA" w14:textId="77777777" w:rsidR="00C252CF" w:rsidRPr="00920CD4" w:rsidRDefault="00C252CF" w:rsidP="00614CF1">
            <w:pPr>
              <w:pStyle w:val="PlainText"/>
              <w:rPr>
                <w:rFonts w:ascii="Times New Roman" w:hAnsi="Times New Roman"/>
                <w:sz w:val="24"/>
                <w:szCs w:val="24"/>
              </w:rPr>
            </w:pPr>
          </w:p>
        </w:tc>
        <w:tc>
          <w:tcPr>
            <w:tcW w:w="810" w:type="dxa"/>
          </w:tcPr>
          <w:p w14:paraId="2A188130" w14:textId="77777777" w:rsidR="00C252CF" w:rsidRPr="00920CD4" w:rsidRDefault="00C252CF" w:rsidP="00614CF1">
            <w:pPr>
              <w:pStyle w:val="PlainText"/>
              <w:rPr>
                <w:rFonts w:ascii="Times New Roman" w:hAnsi="Times New Roman"/>
                <w:sz w:val="24"/>
                <w:szCs w:val="24"/>
              </w:rPr>
            </w:pPr>
          </w:p>
        </w:tc>
      </w:tr>
    </w:tbl>
    <w:p w14:paraId="35156C6B" w14:textId="496E37A9" w:rsidR="00C252CF" w:rsidRPr="00920CD4" w:rsidRDefault="00C252CF">
      <w:pPr>
        <w:pStyle w:val="BodyText"/>
        <w:kinsoku w:val="0"/>
        <w:overflowPunct w:val="0"/>
        <w:spacing w:before="6"/>
        <w:rPr>
          <w:rFonts w:ascii="Times New Roman" w:hAnsi="Times New Roman" w:cs="Times New Roman"/>
          <w:sz w:val="24"/>
          <w:szCs w:val="24"/>
        </w:rPr>
      </w:pPr>
      <w:r w:rsidRPr="00920CD4">
        <w:rPr>
          <w:rFonts w:ascii="Times New Roman" w:hAnsi="Times New Roman" w:cs="Times New Roman"/>
          <w:sz w:val="24"/>
          <w:szCs w:val="24"/>
        </w:rPr>
        <w:br w:type="page"/>
      </w:r>
    </w:p>
    <w:p w14:paraId="3106DB4C" w14:textId="77777777" w:rsidR="00A40F51" w:rsidRPr="00366C8D" w:rsidRDefault="00A40F51">
      <w:pPr>
        <w:pStyle w:val="BodyText"/>
        <w:kinsoku w:val="0"/>
        <w:overflowPunct w:val="0"/>
        <w:spacing w:before="6"/>
        <w:rPr>
          <w:rFonts w:ascii="Times New Roman" w:hAnsi="Times New Roman" w:cs="Times New Roman"/>
          <w:sz w:val="24"/>
          <w:szCs w:val="24"/>
        </w:rPr>
        <w:sectPr w:rsidR="00A40F51" w:rsidRPr="00366C8D">
          <w:headerReference w:type="default" r:id="rId14"/>
          <w:pgSz w:w="12240" w:h="15840"/>
          <w:pgMar w:top="820" w:right="1160" w:bottom="820" w:left="1720" w:header="619" w:footer="621" w:gutter="0"/>
          <w:cols w:space="720"/>
          <w:noEndnote/>
        </w:sectPr>
      </w:pPr>
    </w:p>
    <w:p w14:paraId="6F17B8D1" w14:textId="77777777" w:rsidR="00A40F51" w:rsidRPr="00366C8D" w:rsidRDefault="00A40F51">
      <w:pPr>
        <w:pStyle w:val="BodyText"/>
        <w:kinsoku w:val="0"/>
        <w:overflowPunct w:val="0"/>
        <w:rPr>
          <w:rFonts w:ascii="Times New Roman" w:hAnsi="Times New Roman" w:cs="Times New Roman"/>
          <w:sz w:val="24"/>
          <w:szCs w:val="24"/>
        </w:rPr>
      </w:pPr>
    </w:p>
    <w:p w14:paraId="7C1A0B54" w14:textId="77777777" w:rsidR="00A40F51" w:rsidRPr="00366C8D" w:rsidRDefault="00A40F51">
      <w:pPr>
        <w:pStyle w:val="BodyText"/>
        <w:kinsoku w:val="0"/>
        <w:overflowPunct w:val="0"/>
        <w:spacing w:before="2"/>
        <w:rPr>
          <w:rFonts w:ascii="Times New Roman" w:hAnsi="Times New Roman" w:cs="Times New Roman"/>
          <w:sz w:val="24"/>
          <w:szCs w:val="24"/>
        </w:rPr>
      </w:pPr>
    </w:p>
    <w:p w14:paraId="0E319AD1" w14:textId="77777777" w:rsidR="00A40F51" w:rsidRPr="00321F05" w:rsidRDefault="00A40F51" w:rsidP="00516470">
      <w:pPr>
        <w:pStyle w:val="Heading1"/>
        <w:kinsoku w:val="0"/>
        <w:overflowPunct w:val="0"/>
        <w:ind w:left="0"/>
        <w:rPr>
          <w:rFonts w:ascii="Times New Roman" w:hAnsi="Times New Roman" w:cs="Times New Roman"/>
          <w:b/>
          <w:sz w:val="24"/>
          <w:szCs w:val="24"/>
        </w:rPr>
      </w:pPr>
      <w:bookmarkStart w:id="73" w:name="A-9:_Memo_to_Firms_Not_Selected_for_an_I"/>
      <w:bookmarkStart w:id="74" w:name="_bookmark25"/>
      <w:bookmarkStart w:id="75" w:name="_Toc519164683"/>
      <w:bookmarkStart w:id="76" w:name="_Toc519165935"/>
      <w:bookmarkEnd w:id="73"/>
      <w:bookmarkEnd w:id="74"/>
      <w:r w:rsidRPr="00321F05">
        <w:rPr>
          <w:rFonts w:ascii="Times New Roman" w:hAnsi="Times New Roman" w:cs="Times New Roman"/>
          <w:b/>
          <w:sz w:val="24"/>
          <w:szCs w:val="24"/>
        </w:rPr>
        <w:t>A-9: Memo to Firms Not Selected for an Interview</w:t>
      </w:r>
      <w:bookmarkEnd w:id="75"/>
      <w:bookmarkEnd w:id="76"/>
    </w:p>
    <w:p w14:paraId="200CFCCC" w14:textId="77777777" w:rsidR="00A40F51" w:rsidRPr="00321F05" w:rsidRDefault="00A40F51">
      <w:pPr>
        <w:pStyle w:val="BodyText"/>
        <w:kinsoku w:val="0"/>
        <w:overflowPunct w:val="0"/>
        <w:spacing w:line="199" w:lineRule="exact"/>
        <w:ind w:left="260"/>
        <w:rPr>
          <w:rFonts w:ascii="Times New Roman" w:hAnsi="Times New Roman" w:cs="Times New Roman"/>
          <w:b/>
          <w:sz w:val="24"/>
          <w:szCs w:val="24"/>
        </w:rPr>
      </w:pPr>
    </w:p>
    <w:p w14:paraId="2D4AF2C8" w14:textId="0F91AA0C" w:rsidR="00A40F51" w:rsidRDefault="00A40F51">
      <w:pPr>
        <w:pStyle w:val="BodyText"/>
        <w:kinsoku w:val="0"/>
        <w:overflowPunct w:val="0"/>
        <w:spacing w:before="6"/>
        <w:rPr>
          <w:rFonts w:ascii="Times New Roman" w:hAnsi="Times New Roman" w:cs="Times New Roman"/>
          <w:sz w:val="24"/>
          <w:szCs w:val="24"/>
        </w:rPr>
      </w:pPr>
    </w:p>
    <w:p w14:paraId="5C102F8D" w14:textId="77777777" w:rsidR="00920CD4" w:rsidRPr="00920CD4" w:rsidRDefault="00920CD4" w:rsidP="00920CD4">
      <w:pPr>
        <w:pStyle w:val="PlainText"/>
        <w:jc w:val="center"/>
        <w:outlineLvl w:val="0"/>
        <w:rPr>
          <w:rFonts w:ascii="Times New Roman" w:hAnsi="Times New Roman"/>
          <w:b/>
          <w:sz w:val="24"/>
        </w:rPr>
      </w:pPr>
      <w:bookmarkStart w:id="77" w:name="_Toc519164684"/>
      <w:bookmarkStart w:id="78" w:name="_Toc519165936"/>
      <w:r w:rsidRPr="00920CD4">
        <w:rPr>
          <w:rFonts w:ascii="Times New Roman" w:hAnsi="Times New Roman"/>
          <w:b/>
          <w:sz w:val="24"/>
        </w:rPr>
        <w:t>MEMO TO FIRMS NOT SELECTED FOR AN INTERVIEW</w:t>
      </w:r>
      <w:bookmarkEnd w:id="77"/>
      <w:bookmarkEnd w:id="78"/>
    </w:p>
    <w:p w14:paraId="73FD1241" w14:textId="77777777" w:rsidR="00920CD4" w:rsidRPr="00920CD4" w:rsidRDefault="00920CD4" w:rsidP="00920CD4">
      <w:pPr>
        <w:pStyle w:val="PlainText"/>
        <w:rPr>
          <w:rFonts w:ascii="Times New Roman" w:hAnsi="Times New Roman"/>
          <w:sz w:val="24"/>
        </w:rPr>
      </w:pPr>
    </w:p>
    <w:p w14:paraId="4EB2463E" w14:textId="77777777" w:rsidR="00920CD4" w:rsidRPr="00920CD4" w:rsidRDefault="00920CD4" w:rsidP="00920CD4">
      <w:pPr>
        <w:pStyle w:val="PlainText"/>
        <w:rPr>
          <w:rFonts w:ascii="Times New Roman" w:hAnsi="Times New Roman"/>
          <w:sz w:val="24"/>
        </w:rPr>
      </w:pPr>
    </w:p>
    <w:p w14:paraId="283D9177" w14:textId="77777777" w:rsidR="00920CD4" w:rsidRPr="00920CD4" w:rsidRDefault="00920CD4" w:rsidP="00920CD4">
      <w:pPr>
        <w:pStyle w:val="PlainText"/>
        <w:rPr>
          <w:rFonts w:ascii="Times New Roman" w:hAnsi="Times New Roman"/>
          <w:sz w:val="24"/>
        </w:rPr>
      </w:pPr>
    </w:p>
    <w:p w14:paraId="5D024D02" w14:textId="77777777" w:rsidR="00920CD4" w:rsidRPr="00920CD4" w:rsidRDefault="00920CD4" w:rsidP="00920CD4">
      <w:pPr>
        <w:pStyle w:val="PlainText"/>
        <w:rPr>
          <w:rFonts w:ascii="Times New Roman" w:hAnsi="Times New Roman"/>
          <w:i/>
          <w:sz w:val="24"/>
        </w:rPr>
      </w:pPr>
      <w:r w:rsidRPr="00920CD4">
        <w:rPr>
          <w:rFonts w:ascii="Times New Roman" w:hAnsi="Times New Roman"/>
          <w:sz w:val="24"/>
        </w:rPr>
        <w:t xml:space="preserve">TO: </w:t>
      </w:r>
      <w:r w:rsidRPr="00920CD4">
        <w:rPr>
          <w:rFonts w:ascii="Times New Roman" w:hAnsi="Times New Roman"/>
          <w:sz w:val="24"/>
        </w:rPr>
        <w:tab/>
      </w:r>
      <w:r w:rsidRPr="00920CD4">
        <w:rPr>
          <w:rFonts w:ascii="Times New Roman" w:hAnsi="Times New Roman"/>
          <w:sz w:val="24"/>
        </w:rPr>
        <w:tab/>
      </w:r>
      <w:r w:rsidRPr="00920CD4">
        <w:rPr>
          <w:rFonts w:ascii="Times New Roman" w:hAnsi="Times New Roman"/>
          <w:i/>
          <w:sz w:val="24"/>
        </w:rPr>
        <w:t>(List firms not asked to interview - in alphabetical order.)</w:t>
      </w:r>
    </w:p>
    <w:p w14:paraId="3C512A35" w14:textId="77777777" w:rsidR="00920CD4" w:rsidRPr="00920CD4" w:rsidRDefault="00920CD4" w:rsidP="00920CD4">
      <w:pPr>
        <w:pStyle w:val="PlainText"/>
        <w:rPr>
          <w:rFonts w:ascii="Times New Roman" w:hAnsi="Times New Roman"/>
          <w:sz w:val="24"/>
        </w:rPr>
      </w:pPr>
    </w:p>
    <w:p w14:paraId="10CCFCFD" w14:textId="77777777" w:rsidR="00920CD4" w:rsidRPr="00920CD4" w:rsidRDefault="00920CD4" w:rsidP="00920CD4">
      <w:pPr>
        <w:pStyle w:val="PlainText"/>
        <w:rPr>
          <w:rFonts w:ascii="Times New Roman" w:hAnsi="Times New Roman"/>
          <w:sz w:val="24"/>
        </w:rPr>
      </w:pPr>
    </w:p>
    <w:p w14:paraId="23121F33" w14:textId="77777777" w:rsidR="00920CD4" w:rsidRPr="00920CD4" w:rsidRDefault="00920CD4" w:rsidP="00920CD4">
      <w:pPr>
        <w:pStyle w:val="PlainText"/>
        <w:outlineLvl w:val="0"/>
        <w:rPr>
          <w:rFonts w:ascii="Times New Roman" w:hAnsi="Times New Roman"/>
          <w:sz w:val="24"/>
        </w:rPr>
      </w:pPr>
      <w:bookmarkStart w:id="79" w:name="_Toc519164685"/>
      <w:bookmarkStart w:id="80" w:name="_Toc519165937"/>
      <w:r w:rsidRPr="00920CD4">
        <w:rPr>
          <w:rFonts w:ascii="Times New Roman" w:hAnsi="Times New Roman"/>
          <w:sz w:val="24"/>
        </w:rPr>
        <w:t xml:space="preserve">FROM: </w:t>
      </w:r>
      <w:r w:rsidRPr="00920CD4">
        <w:rPr>
          <w:rFonts w:ascii="Times New Roman" w:hAnsi="Times New Roman"/>
          <w:sz w:val="24"/>
        </w:rPr>
        <w:tab/>
        <w:t>Owner</w:t>
      </w:r>
      <w:bookmarkEnd w:id="79"/>
      <w:bookmarkEnd w:id="80"/>
    </w:p>
    <w:p w14:paraId="09439E3B" w14:textId="77777777" w:rsidR="00920CD4" w:rsidRPr="00920CD4" w:rsidRDefault="00920CD4" w:rsidP="00920CD4">
      <w:pPr>
        <w:pStyle w:val="PlainText"/>
        <w:ind w:left="720" w:firstLine="720"/>
        <w:outlineLvl w:val="0"/>
        <w:rPr>
          <w:rFonts w:ascii="Times New Roman" w:hAnsi="Times New Roman"/>
          <w:sz w:val="24"/>
        </w:rPr>
      </w:pPr>
      <w:bookmarkStart w:id="81" w:name="_Toc519164686"/>
      <w:bookmarkStart w:id="82" w:name="_Toc519165938"/>
      <w:r w:rsidRPr="00920CD4">
        <w:rPr>
          <w:rFonts w:ascii="Times New Roman" w:hAnsi="Times New Roman"/>
          <w:sz w:val="24"/>
        </w:rPr>
        <w:t>Individual's Name</w:t>
      </w:r>
      <w:bookmarkEnd w:id="81"/>
      <w:bookmarkEnd w:id="82"/>
    </w:p>
    <w:p w14:paraId="0219E17A" w14:textId="77777777" w:rsidR="00920CD4" w:rsidRPr="00920CD4" w:rsidRDefault="00920CD4" w:rsidP="00920CD4">
      <w:pPr>
        <w:pStyle w:val="PlainText"/>
        <w:ind w:left="720" w:firstLine="720"/>
        <w:outlineLvl w:val="0"/>
        <w:rPr>
          <w:rFonts w:ascii="Times New Roman" w:hAnsi="Times New Roman"/>
          <w:sz w:val="24"/>
        </w:rPr>
      </w:pPr>
      <w:bookmarkStart w:id="83" w:name="_Toc519164687"/>
      <w:bookmarkStart w:id="84" w:name="_Toc519165939"/>
      <w:r w:rsidRPr="00920CD4">
        <w:rPr>
          <w:rFonts w:ascii="Times New Roman" w:hAnsi="Times New Roman"/>
          <w:sz w:val="24"/>
        </w:rPr>
        <w:t>Title</w:t>
      </w:r>
      <w:bookmarkEnd w:id="83"/>
      <w:bookmarkEnd w:id="84"/>
    </w:p>
    <w:p w14:paraId="35EBC6F5" w14:textId="77777777" w:rsidR="00920CD4" w:rsidRPr="00920CD4" w:rsidRDefault="00920CD4" w:rsidP="00920CD4">
      <w:pPr>
        <w:pStyle w:val="PlainText"/>
        <w:outlineLvl w:val="0"/>
        <w:rPr>
          <w:rFonts w:ascii="Times New Roman" w:hAnsi="Times New Roman"/>
          <w:sz w:val="24"/>
        </w:rPr>
      </w:pPr>
    </w:p>
    <w:p w14:paraId="313C8358" w14:textId="77777777" w:rsidR="00920CD4" w:rsidRPr="00920CD4" w:rsidRDefault="00920CD4" w:rsidP="00920CD4">
      <w:pPr>
        <w:pStyle w:val="PlainText"/>
        <w:outlineLvl w:val="0"/>
        <w:rPr>
          <w:rFonts w:ascii="Times New Roman" w:hAnsi="Times New Roman"/>
          <w:sz w:val="24"/>
        </w:rPr>
      </w:pPr>
      <w:bookmarkStart w:id="85" w:name="_Toc519164688"/>
      <w:bookmarkStart w:id="86" w:name="_Toc519165940"/>
      <w:r w:rsidRPr="00920CD4">
        <w:rPr>
          <w:rFonts w:ascii="Times New Roman" w:hAnsi="Times New Roman"/>
          <w:sz w:val="24"/>
        </w:rPr>
        <w:t>DATE:</w:t>
      </w:r>
      <w:bookmarkEnd w:id="85"/>
      <w:bookmarkEnd w:id="86"/>
    </w:p>
    <w:p w14:paraId="79878561" w14:textId="77777777" w:rsidR="00920CD4" w:rsidRPr="00920CD4" w:rsidRDefault="00920CD4" w:rsidP="00920CD4">
      <w:pPr>
        <w:pStyle w:val="PlainText"/>
        <w:outlineLvl w:val="0"/>
        <w:rPr>
          <w:rFonts w:ascii="Times New Roman" w:hAnsi="Times New Roman"/>
          <w:sz w:val="24"/>
        </w:rPr>
      </w:pPr>
    </w:p>
    <w:p w14:paraId="5F14E634" w14:textId="77777777" w:rsidR="00920CD4" w:rsidRPr="00920CD4" w:rsidRDefault="00920CD4" w:rsidP="00920CD4">
      <w:pPr>
        <w:pStyle w:val="PlainText"/>
        <w:outlineLvl w:val="0"/>
        <w:rPr>
          <w:rFonts w:ascii="Times New Roman" w:hAnsi="Times New Roman"/>
          <w:sz w:val="24"/>
        </w:rPr>
      </w:pPr>
    </w:p>
    <w:p w14:paraId="3FD03E6B"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 xml:space="preserve">RE: </w:t>
      </w:r>
      <w:r w:rsidRPr="00920CD4">
        <w:rPr>
          <w:rFonts w:ascii="Times New Roman" w:hAnsi="Times New Roman"/>
          <w:sz w:val="24"/>
        </w:rPr>
        <w:tab/>
      </w:r>
      <w:r w:rsidRPr="00920CD4">
        <w:rPr>
          <w:rFonts w:ascii="Times New Roman" w:hAnsi="Times New Roman"/>
          <w:sz w:val="24"/>
        </w:rPr>
        <w:tab/>
        <w:t>EVALUATION OF STATEMENTS OF QUALIFICATIONS</w:t>
      </w:r>
    </w:p>
    <w:p w14:paraId="32F76D6F"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ab/>
      </w:r>
      <w:r w:rsidRPr="00920CD4">
        <w:rPr>
          <w:rFonts w:ascii="Times New Roman" w:hAnsi="Times New Roman"/>
          <w:sz w:val="24"/>
        </w:rPr>
        <w:tab/>
      </w:r>
      <w:r w:rsidRPr="00920CD4">
        <w:rPr>
          <w:rFonts w:ascii="Times New Roman" w:hAnsi="Times New Roman"/>
          <w:i/>
          <w:sz w:val="24"/>
        </w:rPr>
        <w:t>(Project name and address)</w:t>
      </w:r>
    </w:p>
    <w:p w14:paraId="592DF7A4" w14:textId="77777777" w:rsidR="00920CD4" w:rsidRPr="00920CD4" w:rsidRDefault="00920CD4" w:rsidP="00920CD4">
      <w:pPr>
        <w:pStyle w:val="PlainText"/>
        <w:rPr>
          <w:rFonts w:ascii="Times New Roman" w:hAnsi="Times New Roman"/>
          <w:sz w:val="24"/>
        </w:rPr>
      </w:pPr>
    </w:p>
    <w:p w14:paraId="538230E2" w14:textId="77777777" w:rsidR="00920CD4" w:rsidRPr="00920CD4" w:rsidRDefault="00920CD4" w:rsidP="00920CD4">
      <w:pPr>
        <w:pStyle w:val="PlainText"/>
        <w:rPr>
          <w:rFonts w:ascii="Times New Roman" w:hAnsi="Times New Roman"/>
          <w:sz w:val="24"/>
        </w:rPr>
      </w:pPr>
    </w:p>
    <w:p w14:paraId="449A33EE" w14:textId="77777777" w:rsidR="00920CD4" w:rsidRPr="00920CD4" w:rsidRDefault="00920CD4" w:rsidP="00920CD4">
      <w:pPr>
        <w:pStyle w:val="PlainText"/>
        <w:rPr>
          <w:rFonts w:ascii="Times New Roman" w:hAnsi="Times New Roman"/>
          <w:sz w:val="24"/>
        </w:rPr>
      </w:pPr>
    </w:p>
    <w:p w14:paraId="6AC70587"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 xml:space="preserve">The </w:t>
      </w:r>
      <w:r w:rsidRPr="00920CD4">
        <w:rPr>
          <w:rFonts w:ascii="Times New Roman" w:hAnsi="Times New Roman"/>
          <w:i/>
          <w:sz w:val="24"/>
        </w:rPr>
        <w:t>(committee name)</w:t>
      </w:r>
      <w:r w:rsidRPr="00920CD4">
        <w:rPr>
          <w:rFonts w:ascii="Times New Roman" w:hAnsi="Times New Roman"/>
          <w:sz w:val="24"/>
        </w:rPr>
        <w:t xml:space="preserve"> thanks you and your firm for submitting your Statement of Qualifications for the ____________________ project.</w:t>
      </w:r>
    </w:p>
    <w:p w14:paraId="702C049A" w14:textId="77777777" w:rsidR="00920CD4" w:rsidRPr="00920CD4" w:rsidRDefault="00920CD4" w:rsidP="00920CD4">
      <w:pPr>
        <w:pStyle w:val="PlainText"/>
        <w:rPr>
          <w:rFonts w:ascii="Times New Roman" w:hAnsi="Times New Roman"/>
          <w:sz w:val="24"/>
        </w:rPr>
      </w:pPr>
    </w:p>
    <w:p w14:paraId="63B96BD3"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After carefully considering all the firms that submitted qualifications, a decision to interview (#) firms has been made.</w:t>
      </w:r>
    </w:p>
    <w:p w14:paraId="5B6A5C6F" w14:textId="77777777" w:rsidR="00920CD4" w:rsidRPr="00920CD4" w:rsidRDefault="00920CD4" w:rsidP="00920CD4">
      <w:pPr>
        <w:pStyle w:val="PlainText"/>
        <w:rPr>
          <w:rFonts w:ascii="Times New Roman" w:hAnsi="Times New Roman"/>
          <w:sz w:val="24"/>
        </w:rPr>
      </w:pPr>
    </w:p>
    <w:p w14:paraId="1A6905EA"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For your information, the firms selected for further consideration are:</w:t>
      </w:r>
    </w:p>
    <w:p w14:paraId="4A149196" w14:textId="77777777" w:rsidR="00920CD4" w:rsidRPr="00920CD4" w:rsidRDefault="00920CD4" w:rsidP="00920CD4">
      <w:pPr>
        <w:pStyle w:val="PlainText"/>
        <w:rPr>
          <w:rFonts w:ascii="Times New Roman" w:hAnsi="Times New Roman"/>
          <w:sz w:val="24"/>
        </w:rPr>
      </w:pPr>
    </w:p>
    <w:p w14:paraId="12220E72"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1.</w:t>
      </w:r>
    </w:p>
    <w:p w14:paraId="3F90F4EB" w14:textId="77777777" w:rsidR="00920CD4" w:rsidRPr="00920CD4" w:rsidRDefault="00920CD4" w:rsidP="00920CD4">
      <w:pPr>
        <w:pStyle w:val="PlainText"/>
        <w:rPr>
          <w:rFonts w:ascii="Times New Roman" w:hAnsi="Times New Roman"/>
          <w:sz w:val="24"/>
        </w:rPr>
      </w:pPr>
    </w:p>
    <w:p w14:paraId="3710BC7B"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2.</w:t>
      </w:r>
    </w:p>
    <w:p w14:paraId="181B7DBF" w14:textId="77777777" w:rsidR="00920CD4" w:rsidRPr="00920CD4" w:rsidRDefault="00920CD4" w:rsidP="00920CD4">
      <w:pPr>
        <w:pStyle w:val="PlainText"/>
        <w:rPr>
          <w:rFonts w:ascii="Times New Roman" w:hAnsi="Times New Roman"/>
          <w:sz w:val="24"/>
        </w:rPr>
      </w:pPr>
    </w:p>
    <w:p w14:paraId="71B3D1AA"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3.</w:t>
      </w:r>
    </w:p>
    <w:p w14:paraId="1A7F5953" w14:textId="77777777" w:rsidR="00920CD4" w:rsidRPr="00920CD4" w:rsidRDefault="00920CD4" w:rsidP="00920CD4">
      <w:pPr>
        <w:pStyle w:val="PlainText"/>
        <w:rPr>
          <w:rFonts w:ascii="Times New Roman" w:hAnsi="Times New Roman"/>
          <w:sz w:val="24"/>
        </w:rPr>
      </w:pPr>
    </w:p>
    <w:p w14:paraId="229294A7"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4.</w:t>
      </w:r>
    </w:p>
    <w:p w14:paraId="6C5D99CA" w14:textId="77777777" w:rsidR="00920CD4" w:rsidRPr="00920CD4" w:rsidRDefault="00920CD4" w:rsidP="00920CD4">
      <w:pPr>
        <w:pStyle w:val="PlainText"/>
        <w:rPr>
          <w:rFonts w:ascii="Times New Roman" w:hAnsi="Times New Roman"/>
          <w:sz w:val="24"/>
        </w:rPr>
      </w:pPr>
    </w:p>
    <w:p w14:paraId="5DE1D364"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5.</w:t>
      </w:r>
    </w:p>
    <w:p w14:paraId="62354A13" w14:textId="3B778AA8" w:rsidR="00920CD4" w:rsidRPr="00920CD4" w:rsidRDefault="00920CD4" w:rsidP="00920CD4">
      <w:pPr>
        <w:pStyle w:val="BodyText"/>
        <w:kinsoku w:val="0"/>
        <w:overflowPunct w:val="0"/>
        <w:spacing w:before="6"/>
        <w:rPr>
          <w:rFonts w:ascii="Times New Roman" w:hAnsi="Times New Roman" w:cs="Times New Roman"/>
          <w:sz w:val="24"/>
          <w:szCs w:val="24"/>
        </w:rPr>
      </w:pPr>
      <w:r w:rsidRPr="00920CD4">
        <w:rPr>
          <w:rFonts w:ascii="Times New Roman" w:hAnsi="Times New Roman" w:cs="Times New Roman"/>
          <w:sz w:val="24"/>
        </w:rPr>
        <w:br w:type="page"/>
      </w:r>
    </w:p>
    <w:p w14:paraId="2F509FE0" w14:textId="77777777" w:rsidR="00A40F51" w:rsidRPr="00366C8D" w:rsidRDefault="00A40F51">
      <w:pPr>
        <w:pStyle w:val="BodyText"/>
        <w:kinsoku w:val="0"/>
        <w:overflowPunct w:val="0"/>
        <w:spacing w:before="6"/>
        <w:rPr>
          <w:rFonts w:ascii="Times New Roman" w:hAnsi="Times New Roman" w:cs="Times New Roman"/>
          <w:sz w:val="24"/>
          <w:szCs w:val="24"/>
        </w:rPr>
        <w:sectPr w:rsidR="00A40F51" w:rsidRPr="00366C8D">
          <w:headerReference w:type="default" r:id="rId15"/>
          <w:pgSz w:w="12240" w:h="15840"/>
          <w:pgMar w:top="820" w:right="1160" w:bottom="820" w:left="1720" w:header="619" w:footer="621" w:gutter="0"/>
          <w:cols w:space="720"/>
          <w:noEndnote/>
        </w:sectPr>
      </w:pPr>
    </w:p>
    <w:p w14:paraId="43121736" w14:textId="77777777" w:rsidR="00A40F51" w:rsidRPr="00366C8D" w:rsidRDefault="00A40F51">
      <w:pPr>
        <w:pStyle w:val="BodyText"/>
        <w:kinsoku w:val="0"/>
        <w:overflowPunct w:val="0"/>
        <w:rPr>
          <w:rFonts w:ascii="Times New Roman" w:hAnsi="Times New Roman" w:cs="Times New Roman"/>
          <w:sz w:val="24"/>
          <w:szCs w:val="24"/>
        </w:rPr>
      </w:pPr>
    </w:p>
    <w:p w14:paraId="28114D5B" w14:textId="77777777" w:rsidR="00A40F51" w:rsidRPr="00366C8D" w:rsidRDefault="00A40F51">
      <w:pPr>
        <w:pStyle w:val="BodyText"/>
        <w:kinsoku w:val="0"/>
        <w:overflowPunct w:val="0"/>
        <w:spacing w:before="2"/>
        <w:rPr>
          <w:rFonts w:ascii="Times New Roman" w:hAnsi="Times New Roman" w:cs="Times New Roman"/>
          <w:sz w:val="24"/>
          <w:szCs w:val="24"/>
        </w:rPr>
      </w:pPr>
    </w:p>
    <w:p w14:paraId="3AD174A0" w14:textId="77777777" w:rsidR="00A40F51" w:rsidRPr="00321F05" w:rsidRDefault="00A40F51" w:rsidP="00516470">
      <w:pPr>
        <w:pStyle w:val="Heading1"/>
        <w:kinsoku w:val="0"/>
        <w:overflowPunct w:val="0"/>
        <w:ind w:left="0"/>
        <w:rPr>
          <w:rFonts w:ascii="Times New Roman" w:hAnsi="Times New Roman" w:cs="Times New Roman"/>
          <w:b/>
          <w:sz w:val="24"/>
          <w:szCs w:val="24"/>
        </w:rPr>
      </w:pPr>
      <w:bookmarkStart w:id="87" w:name="A-10:_Memo_to_Short-Listed_Firms"/>
      <w:bookmarkStart w:id="88" w:name="_bookmark26"/>
      <w:bookmarkStart w:id="89" w:name="_Toc519164689"/>
      <w:bookmarkStart w:id="90" w:name="_Toc519165941"/>
      <w:bookmarkEnd w:id="87"/>
      <w:bookmarkEnd w:id="88"/>
      <w:r w:rsidRPr="00321F05">
        <w:rPr>
          <w:rFonts w:ascii="Times New Roman" w:hAnsi="Times New Roman" w:cs="Times New Roman"/>
          <w:b/>
          <w:sz w:val="24"/>
          <w:szCs w:val="24"/>
        </w:rPr>
        <w:t>A-10: Memo to Short-Listed Firms</w:t>
      </w:r>
      <w:bookmarkEnd w:id="89"/>
      <w:bookmarkEnd w:id="90"/>
    </w:p>
    <w:p w14:paraId="1073EC6E" w14:textId="77777777" w:rsidR="00A40F51" w:rsidRPr="00366C8D" w:rsidRDefault="00A40F51">
      <w:pPr>
        <w:pStyle w:val="BodyText"/>
        <w:kinsoku w:val="0"/>
        <w:overflowPunct w:val="0"/>
        <w:spacing w:line="199" w:lineRule="exact"/>
        <w:ind w:left="260"/>
        <w:rPr>
          <w:rFonts w:ascii="Times New Roman" w:hAnsi="Times New Roman" w:cs="Times New Roman"/>
          <w:sz w:val="24"/>
          <w:szCs w:val="24"/>
        </w:rPr>
      </w:pPr>
    </w:p>
    <w:p w14:paraId="3D054BE7" w14:textId="77777777" w:rsidR="00920CD4" w:rsidRPr="00920CD4" w:rsidRDefault="00920CD4" w:rsidP="00920CD4">
      <w:pPr>
        <w:pStyle w:val="PlainText"/>
        <w:jc w:val="center"/>
        <w:outlineLvl w:val="0"/>
        <w:rPr>
          <w:rFonts w:ascii="Times New Roman" w:hAnsi="Times New Roman"/>
          <w:sz w:val="24"/>
        </w:rPr>
      </w:pPr>
      <w:bookmarkStart w:id="91" w:name="_Toc519164690"/>
      <w:bookmarkStart w:id="92" w:name="_Toc519165942"/>
      <w:r w:rsidRPr="00920CD4">
        <w:rPr>
          <w:rFonts w:ascii="Times New Roman" w:hAnsi="Times New Roman"/>
          <w:b/>
          <w:sz w:val="24"/>
        </w:rPr>
        <w:t>MEMO TO SHORT-LISTED FIRMS</w:t>
      </w:r>
      <w:bookmarkEnd w:id="91"/>
      <w:bookmarkEnd w:id="92"/>
    </w:p>
    <w:p w14:paraId="0F3DBC15" w14:textId="77777777" w:rsidR="00920CD4" w:rsidRPr="00920CD4" w:rsidRDefault="00920CD4" w:rsidP="00920CD4">
      <w:pPr>
        <w:pStyle w:val="PlainText"/>
        <w:rPr>
          <w:rFonts w:ascii="Times New Roman" w:hAnsi="Times New Roman"/>
          <w:sz w:val="24"/>
        </w:rPr>
      </w:pPr>
    </w:p>
    <w:p w14:paraId="4E6518F7"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 xml:space="preserve">TO: </w:t>
      </w:r>
      <w:r w:rsidRPr="00920CD4">
        <w:rPr>
          <w:rFonts w:ascii="Times New Roman" w:hAnsi="Times New Roman"/>
          <w:sz w:val="24"/>
        </w:rPr>
        <w:tab/>
      </w:r>
      <w:r w:rsidRPr="00920CD4">
        <w:rPr>
          <w:rFonts w:ascii="Times New Roman" w:hAnsi="Times New Roman"/>
          <w:sz w:val="24"/>
        </w:rPr>
        <w:tab/>
      </w:r>
      <w:r w:rsidRPr="00920CD4">
        <w:rPr>
          <w:rFonts w:ascii="Times New Roman" w:hAnsi="Times New Roman"/>
          <w:i/>
          <w:sz w:val="24"/>
        </w:rPr>
        <w:t>(List of firms asked for interview—in alphabetical order.)</w:t>
      </w:r>
    </w:p>
    <w:p w14:paraId="177BA36F"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ab/>
      </w:r>
    </w:p>
    <w:p w14:paraId="7D399BC8" w14:textId="77777777" w:rsidR="00920CD4" w:rsidRPr="00920CD4" w:rsidRDefault="00920CD4" w:rsidP="00920CD4">
      <w:pPr>
        <w:pStyle w:val="PlainText"/>
        <w:outlineLvl w:val="0"/>
        <w:rPr>
          <w:rFonts w:ascii="Times New Roman" w:hAnsi="Times New Roman"/>
          <w:sz w:val="24"/>
        </w:rPr>
      </w:pPr>
      <w:bookmarkStart w:id="93" w:name="_Toc519164691"/>
      <w:bookmarkStart w:id="94" w:name="_Toc519165943"/>
      <w:r w:rsidRPr="00920CD4">
        <w:rPr>
          <w:rFonts w:ascii="Times New Roman" w:hAnsi="Times New Roman"/>
          <w:sz w:val="24"/>
        </w:rPr>
        <w:t xml:space="preserve">FROM: </w:t>
      </w:r>
      <w:r w:rsidRPr="00920CD4">
        <w:rPr>
          <w:rFonts w:ascii="Times New Roman" w:hAnsi="Times New Roman"/>
          <w:sz w:val="24"/>
        </w:rPr>
        <w:tab/>
        <w:t>Owner</w:t>
      </w:r>
      <w:bookmarkEnd w:id="93"/>
      <w:bookmarkEnd w:id="94"/>
    </w:p>
    <w:p w14:paraId="261A4C48" w14:textId="77777777" w:rsidR="00920CD4" w:rsidRPr="00920CD4" w:rsidRDefault="00920CD4" w:rsidP="00920CD4">
      <w:pPr>
        <w:pStyle w:val="PlainText"/>
        <w:ind w:left="720" w:firstLine="720"/>
        <w:outlineLvl w:val="0"/>
        <w:rPr>
          <w:rFonts w:ascii="Times New Roman" w:hAnsi="Times New Roman"/>
          <w:sz w:val="24"/>
        </w:rPr>
      </w:pPr>
      <w:bookmarkStart w:id="95" w:name="_Toc519164692"/>
      <w:bookmarkStart w:id="96" w:name="_Toc519165944"/>
      <w:r w:rsidRPr="00920CD4">
        <w:rPr>
          <w:rFonts w:ascii="Times New Roman" w:hAnsi="Times New Roman"/>
          <w:sz w:val="24"/>
        </w:rPr>
        <w:t>Individual's name</w:t>
      </w:r>
      <w:bookmarkEnd w:id="95"/>
      <w:bookmarkEnd w:id="96"/>
    </w:p>
    <w:p w14:paraId="59ED2D1D" w14:textId="77777777" w:rsidR="00920CD4" w:rsidRPr="00920CD4" w:rsidRDefault="00920CD4" w:rsidP="00920CD4">
      <w:pPr>
        <w:pStyle w:val="PlainText"/>
        <w:ind w:left="720" w:firstLine="720"/>
        <w:outlineLvl w:val="0"/>
        <w:rPr>
          <w:rFonts w:ascii="Times New Roman" w:hAnsi="Times New Roman"/>
          <w:sz w:val="24"/>
        </w:rPr>
      </w:pPr>
      <w:bookmarkStart w:id="97" w:name="_Toc519164693"/>
      <w:bookmarkStart w:id="98" w:name="_Toc519165945"/>
      <w:r w:rsidRPr="00920CD4">
        <w:rPr>
          <w:rFonts w:ascii="Times New Roman" w:hAnsi="Times New Roman"/>
          <w:sz w:val="24"/>
        </w:rPr>
        <w:t>Title</w:t>
      </w:r>
      <w:bookmarkEnd w:id="97"/>
      <w:bookmarkEnd w:id="98"/>
    </w:p>
    <w:p w14:paraId="7AE88BE5" w14:textId="77777777" w:rsidR="00920CD4" w:rsidRPr="00920CD4" w:rsidRDefault="00920CD4" w:rsidP="00920CD4">
      <w:pPr>
        <w:pStyle w:val="PlainText"/>
        <w:ind w:left="720" w:firstLine="720"/>
        <w:outlineLvl w:val="0"/>
        <w:rPr>
          <w:rFonts w:ascii="Times New Roman" w:hAnsi="Times New Roman"/>
          <w:sz w:val="24"/>
        </w:rPr>
      </w:pPr>
    </w:p>
    <w:p w14:paraId="464BD2A4" w14:textId="77777777" w:rsidR="00920CD4" w:rsidRPr="00920CD4" w:rsidRDefault="00920CD4" w:rsidP="00920CD4">
      <w:pPr>
        <w:pStyle w:val="PlainText"/>
        <w:ind w:left="720" w:hanging="720"/>
        <w:outlineLvl w:val="0"/>
        <w:rPr>
          <w:rFonts w:ascii="Times New Roman" w:hAnsi="Times New Roman"/>
          <w:sz w:val="24"/>
        </w:rPr>
      </w:pPr>
      <w:bookmarkStart w:id="99" w:name="_Toc519164694"/>
      <w:bookmarkStart w:id="100" w:name="_Toc519165946"/>
      <w:r w:rsidRPr="00920CD4">
        <w:rPr>
          <w:rFonts w:ascii="Times New Roman" w:hAnsi="Times New Roman"/>
          <w:sz w:val="24"/>
        </w:rPr>
        <w:t>DATE:</w:t>
      </w:r>
      <w:bookmarkEnd w:id="99"/>
      <w:bookmarkEnd w:id="100"/>
    </w:p>
    <w:p w14:paraId="65DCC08E" w14:textId="77777777" w:rsidR="00920CD4" w:rsidRPr="00920CD4" w:rsidRDefault="00920CD4" w:rsidP="00920CD4">
      <w:pPr>
        <w:pStyle w:val="PlainText"/>
        <w:rPr>
          <w:rFonts w:ascii="Times New Roman" w:hAnsi="Times New Roman"/>
          <w:sz w:val="24"/>
        </w:rPr>
      </w:pPr>
    </w:p>
    <w:p w14:paraId="60D405C3"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 xml:space="preserve">RE: </w:t>
      </w:r>
      <w:r w:rsidRPr="00920CD4">
        <w:rPr>
          <w:rFonts w:ascii="Times New Roman" w:hAnsi="Times New Roman"/>
          <w:sz w:val="24"/>
        </w:rPr>
        <w:tab/>
      </w:r>
      <w:r w:rsidRPr="00920CD4">
        <w:rPr>
          <w:rFonts w:ascii="Times New Roman" w:hAnsi="Times New Roman"/>
          <w:sz w:val="24"/>
        </w:rPr>
        <w:tab/>
        <w:t>INTERVIEW SCHEDULE AND REQUIREMENTS</w:t>
      </w:r>
    </w:p>
    <w:p w14:paraId="40EE058C"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ab/>
      </w:r>
      <w:r w:rsidRPr="00920CD4">
        <w:rPr>
          <w:rFonts w:ascii="Times New Roman" w:hAnsi="Times New Roman"/>
          <w:sz w:val="24"/>
        </w:rPr>
        <w:tab/>
      </w:r>
      <w:r w:rsidRPr="00920CD4">
        <w:rPr>
          <w:rFonts w:ascii="Times New Roman" w:hAnsi="Times New Roman"/>
          <w:i/>
          <w:sz w:val="24"/>
        </w:rPr>
        <w:t>(Project name and address)</w:t>
      </w:r>
    </w:p>
    <w:p w14:paraId="0657A16E" w14:textId="77777777" w:rsidR="00920CD4" w:rsidRPr="00920CD4" w:rsidRDefault="00920CD4" w:rsidP="00920CD4">
      <w:pPr>
        <w:pStyle w:val="PlainText"/>
        <w:rPr>
          <w:rFonts w:ascii="Times New Roman" w:hAnsi="Times New Roman"/>
          <w:sz w:val="24"/>
        </w:rPr>
      </w:pPr>
    </w:p>
    <w:p w14:paraId="6AD8BD12"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 xml:space="preserve">The firms listed above are invited to interview for the engineering </w:t>
      </w:r>
      <w:r w:rsidRPr="00920CD4">
        <w:rPr>
          <w:rFonts w:ascii="Times New Roman" w:hAnsi="Times New Roman"/>
          <w:i/>
          <w:sz w:val="24"/>
        </w:rPr>
        <w:t>(or specify service)</w:t>
      </w:r>
      <w:r w:rsidRPr="00920CD4">
        <w:rPr>
          <w:rFonts w:ascii="Times New Roman" w:hAnsi="Times New Roman"/>
          <w:sz w:val="24"/>
        </w:rPr>
        <w:t xml:space="preserve"> needed to implement the city’s ___________ project. </w:t>
      </w:r>
      <w:r w:rsidRPr="00920CD4">
        <w:rPr>
          <w:rFonts w:ascii="Times New Roman" w:hAnsi="Times New Roman"/>
          <w:i/>
          <w:sz w:val="24"/>
        </w:rPr>
        <w:t>(Specify type of project.)</w:t>
      </w:r>
    </w:p>
    <w:p w14:paraId="17DA39A7" w14:textId="77777777" w:rsidR="00920CD4" w:rsidRPr="00920CD4" w:rsidRDefault="00920CD4" w:rsidP="00920CD4">
      <w:pPr>
        <w:pStyle w:val="PlainText"/>
        <w:rPr>
          <w:rFonts w:ascii="Times New Roman" w:hAnsi="Times New Roman"/>
          <w:sz w:val="24"/>
        </w:rPr>
      </w:pPr>
    </w:p>
    <w:p w14:paraId="29E2748A"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Attached to this memo are the following:</w:t>
      </w:r>
    </w:p>
    <w:p w14:paraId="6F9DA6CD" w14:textId="77777777" w:rsidR="00920CD4" w:rsidRPr="00920CD4" w:rsidRDefault="00920CD4" w:rsidP="00920CD4">
      <w:pPr>
        <w:pStyle w:val="PlainText"/>
        <w:rPr>
          <w:rFonts w:ascii="Times New Roman" w:hAnsi="Times New Roman"/>
          <w:sz w:val="24"/>
        </w:rPr>
      </w:pPr>
    </w:p>
    <w:p w14:paraId="0E14EA0E" w14:textId="77777777" w:rsidR="00920CD4" w:rsidRPr="00920CD4" w:rsidRDefault="00920CD4" w:rsidP="00920CD4">
      <w:pPr>
        <w:pStyle w:val="PlainText"/>
        <w:numPr>
          <w:ilvl w:val="0"/>
          <w:numId w:val="16"/>
        </w:numPr>
        <w:rPr>
          <w:rFonts w:ascii="Times New Roman" w:hAnsi="Times New Roman"/>
          <w:sz w:val="24"/>
        </w:rPr>
      </w:pPr>
      <w:r w:rsidRPr="00920CD4">
        <w:rPr>
          <w:rFonts w:ascii="Times New Roman" w:hAnsi="Times New Roman"/>
          <w:sz w:val="24"/>
        </w:rPr>
        <w:t xml:space="preserve">An interview score sheet which will be used by the </w:t>
      </w:r>
      <w:r w:rsidRPr="00920CD4">
        <w:rPr>
          <w:rFonts w:ascii="Times New Roman" w:hAnsi="Times New Roman"/>
          <w:i/>
          <w:sz w:val="24"/>
        </w:rPr>
        <w:t>(committee)</w:t>
      </w:r>
      <w:r w:rsidRPr="00920CD4">
        <w:rPr>
          <w:rFonts w:ascii="Times New Roman" w:hAnsi="Times New Roman"/>
          <w:sz w:val="24"/>
        </w:rPr>
        <w:t xml:space="preserve"> during the interview session.</w:t>
      </w:r>
      <w:r w:rsidRPr="00920CD4">
        <w:rPr>
          <w:rFonts w:ascii="Times New Roman" w:hAnsi="Times New Roman"/>
          <w:sz w:val="24"/>
        </w:rPr>
        <w:br/>
      </w:r>
    </w:p>
    <w:p w14:paraId="5363DDFF" w14:textId="77777777" w:rsidR="00920CD4" w:rsidRPr="00920CD4" w:rsidRDefault="00920CD4" w:rsidP="00920CD4">
      <w:pPr>
        <w:pStyle w:val="PlainText"/>
        <w:numPr>
          <w:ilvl w:val="0"/>
          <w:numId w:val="16"/>
        </w:numPr>
        <w:rPr>
          <w:rFonts w:ascii="Times New Roman" w:hAnsi="Times New Roman"/>
          <w:sz w:val="24"/>
        </w:rPr>
      </w:pPr>
      <w:r w:rsidRPr="00920CD4">
        <w:rPr>
          <w:rFonts w:ascii="Times New Roman" w:hAnsi="Times New Roman"/>
          <w:sz w:val="24"/>
        </w:rPr>
        <w:t xml:space="preserve">Copies of </w:t>
      </w:r>
      <w:r w:rsidRPr="00920CD4">
        <w:rPr>
          <w:rFonts w:ascii="Times New Roman" w:hAnsi="Times New Roman"/>
          <w:i/>
          <w:sz w:val="24"/>
        </w:rPr>
        <w:t>(names of studies or reports)</w:t>
      </w:r>
      <w:r w:rsidRPr="00920CD4">
        <w:rPr>
          <w:rFonts w:ascii="Times New Roman" w:hAnsi="Times New Roman"/>
          <w:sz w:val="24"/>
        </w:rPr>
        <w:t xml:space="preserve"> compiled by </w:t>
      </w:r>
      <w:r w:rsidRPr="00920CD4">
        <w:rPr>
          <w:rFonts w:ascii="Times New Roman" w:hAnsi="Times New Roman"/>
          <w:i/>
          <w:sz w:val="24"/>
        </w:rPr>
        <w:t>(name of committee or group)</w:t>
      </w:r>
      <w:r w:rsidRPr="00920CD4">
        <w:rPr>
          <w:rFonts w:ascii="Times New Roman" w:hAnsi="Times New Roman"/>
          <w:sz w:val="24"/>
        </w:rPr>
        <w:t xml:space="preserve"> for your information and review.</w:t>
      </w:r>
    </w:p>
    <w:p w14:paraId="39486158" w14:textId="77777777" w:rsidR="00920CD4" w:rsidRPr="00920CD4" w:rsidRDefault="00920CD4" w:rsidP="00920CD4">
      <w:pPr>
        <w:pStyle w:val="PlainText"/>
        <w:rPr>
          <w:rFonts w:ascii="Times New Roman" w:hAnsi="Times New Roman"/>
          <w:sz w:val="24"/>
        </w:rPr>
      </w:pPr>
    </w:p>
    <w:p w14:paraId="28CB416A"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Each firm will be allowed 45 minutes to present their qualifications and to answer questions. At the completion of the interviews, the committee will rank the firms. The firm deemed most qualified for this project will then be invited to negotiate a contract to provide the necessary design services. If contract terms cannot be reached, the firm deemed next most qualified will be invited to negotiate a contract.</w:t>
      </w:r>
    </w:p>
    <w:p w14:paraId="18994E2F" w14:textId="77777777" w:rsidR="00920CD4" w:rsidRPr="00920CD4" w:rsidRDefault="00920CD4" w:rsidP="00920CD4">
      <w:pPr>
        <w:pStyle w:val="PlainText"/>
        <w:rPr>
          <w:rFonts w:ascii="Times New Roman" w:hAnsi="Times New Roman"/>
          <w:sz w:val="24"/>
        </w:rPr>
      </w:pPr>
    </w:p>
    <w:p w14:paraId="4C593046" w14:textId="77777777" w:rsidR="00920CD4" w:rsidRPr="00920CD4" w:rsidRDefault="00920CD4" w:rsidP="00920CD4">
      <w:pPr>
        <w:pStyle w:val="PlainText"/>
        <w:outlineLvl w:val="0"/>
        <w:rPr>
          <w:rFonts w:ascii="Times New Roman" w:hAnsi="Times New Roman"/>
          <w:sz w:val="24"/>
        </w:rPr>
      </w:pPr>
      <w:bookmarkStart w:id="101" w:name="_Toc519164695"/>
      <w:bookmarkStart w:id="102" w:name="_Toc519165947"/>
      <w:r w:rsidRPr="00920CD4">
        <w:rPr>
          <w:rFonts w:ascii="Times New Roman" w:hAnsi="Times New Roman"/>
          <w:sz w:val="24"/>
        </w:rPr>
        <w:t xml:space="preserve">Interviews will be held on </w:t>
      </w:r>
      <w:r w:rsidRPr="00920CD4">
        <w:rPr>
          <w:rFonts w:ascii="Times New Roman" w:hAnsi="Times New Roman"/>
          <w:i/>
          <w:sz w:val="24"/>
        </w:rPr>
        <w:t>(date)</w:t>
      </w:r>
      <w:r w:rsidRPr="00920CD4">
        <w:rPr>
          <w:rFonts w:ascii="Times New Roman" w:hAnsi="Times New Roman"/>
          <w:sz w:val="24"/>
        </w:rPr>
        <w:t xml:space="preserve">. The location is </w:t>
      </w:r>
      <w:r w:rsidRPr="00920CD4">
        <w:rPr>
          <w:rFonts w:ascii="Times New Roman" w:hAnsi="Times New Roman"/>
          <w:i/>
          <w:sz w:val="24"/>
        </w:rPr>
        <w:t>(name of building and address)</w:t>
      </w:r>
      <w:r w:rsidRPr="00920CD4">
        <w:rPr>
          <w:rFonts w:ascii="Times New Roman" w:hAnsi="Times New Roman"/>
          <w:sz w:val="24"/>
        </w:rPr>
        <w:t>.</w:t>
      </w:r>
      <w:bookmarkEnd w:id="101"/>
      <w:bookmarkEnd w:id="102"/>
    </w:p>
    <w:p w14:paraId="149DC70C" w14:textId="77777777" w:rsidR="00920CD4" w:rsidRPr="00920CD4" w:rsidRDefault="00920CD4" w:rsidP="00920CD4">
      <w:pPr>
        <w:pStyle w:val="PlainText"/>
        <w:rPr>
          <w:rFonts w:ascii="Times New Roman" w:hAnsi="Times New Roman"/>
          <w:sz w:val="24"/>
        </w:rPr>
      </w:pPr>
    </w:p>
    <w:p w14:paraId="03E9D421"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The order and time of interview is</w:t>
      </w:r>
    </w:p>
    <w:p w14:paraId="3C7BB561" w14:textId="77777777" w:rsidR="00920CD4" w:rsidRPr="00920CD4" w:rsidRDefault="00920CD4" w:rsidP="00920CD4">
      <w:pPr>
        <w:pStyle w:val="PlainText"/>
        <w:rPr>
          <w:rFonts w:ascii="Times New Roman" w:hAnsi="Times New Roman"/>
          <w:sz w:val="24"/>
        </w:rPr>
      </w:pPr>
    </w:p>
    <w:p w14:paraId="70EA1756" w14:textId="77777777" w:rsidR="00920CD4" w:rsidRPr="00920CD4" w:rsidRDefault="00920CD4" w:rsidP="00920CD4">
      <w:pPr>
        <w:pStyle w:val="PlainText"/>
        <w:ind w:left="720"/>
        <w:rPr>
          <w:rFonts w:ascii="Times New Roman" w:hAnsi="Times New Roman"/>
          <w:sz w:val="24"/>
        </w:rPr>
      </w:pPr>
      <w:r w:rsidRPr="00920CD4">
        <w:rPr>
          <w:rFonts w:ascii="Times New Roman" w:hAnsi="Times New Roman"/>
          <w:sz w:val="24"/>
        </w:rPr>
        <w:t>Firm A:</w:t>
      </w:r>
      <w:r w:rsidRPr="00920CD4">
        <w:rPr>
          <w:rFonts w:ascii="Times New Roman" w:hAnsi="Times New Roman"/>
          <w:sz w:val="24"/>
        </w:rPr>
        <w:tab/>
      </w:r>
      <w:r w:rsidRPr="00920CD4">
        <w:rPr>
          <w:rFonts w:ascii="Times New Roman" w:hAnsi="Times New Roman"/>
          <w:i/>
          <w:sz w:val="24"/>
        </w:rPr>
        <w:t>(Time)</w:t>
      </w:r>
    </w:p>
    <w:p w14:paraId="5F8E3AEC" w14:textId="77777777" w:rsidR="00920CD4" w:rsidRPr="00920CD4" w:rsidRDefault="00920CD4" w:rsidP="00920CD4">
      <w:pPr>
        <w:pStyle w:val="PlainText"/>
        <w:ind w:left="720"/>
        <w:rPr>
          <w:rFonts w:ascii="Times New Roman" w:hAnsi="Times New Roman"/>
          <w:sz w:val="24"/>
        </w:rPr>
      </w:pPr>
    </w:p>
    <w:p w14:paraId="6E775329" w14:textId="77777777" w:rsidR="00920CD4" w:rsidRPr="00920CD4" w:rsidRDefault="00920CD4" w:rsidP="00920CD4">
      <w:pPr>
        <w:pStyle w:val="PlainText"/>
        <w:ind w:left="720"/>
        <w:rPr>
          <w:rFonts w:ascii="Times New Roman" w:hAnsi="Times New Roman"/>
          <w:sz w:val="24"/>
        </w:rPr>
      </w:pPr>
      <w:r w:rsidRPr="00920CD4">
        <w:rPr>
          <w:rFonts w:ascii="Times New Roman" w:hAnsi="Times New Roman"/>
          <w:sz w:val="24"/>
        </w:rPr>
        <w:t>Firm B:</w:t>
      </w:r>
      <w:r w:rsidRPr="00920CD4">
        <w:rPr>
          <w:rFonts w:ascii="Times New Roman" w:hAnsi="Times New Roman"/>
          <w:sz w:val="24"/>
        </w:rPr>
        <w:tab/>
      </w:r>
      <w:r w:rsidRPr="00920CD4">
        <w:rPr>
          <w:rFonts w:ascii="Times New Roman" w:hAnsi="Times New Roman"/>
          <w:i/>
          <w:sz w:val="24"/>
        </w:rPr>
        <w:t>(Time)</w:t>
      </w:r>
    </w:p>
    <w:p w14:paraId="72BE4D85" w14:textId="77777777" w:rsidR="00920CD4" w:rsidRPr="00920CD4" w:rsidRDefault="00920CD4" w:rsidP="00920CD4">
      <w:pPr>
        <w:pStyle w:val="PlainText"/>
        <w:ind w:left="720"/>
        <w:rPr>
          <w:rFonts w:ascii="Times New Roman" w:hAnsi="Times New Roman"/>
          <w:sz w:val="24"/>
        </w:rPr>
      </w:pPr>
    </w:p>
    <w:p w14:paraId="09B0CA73" w14:textId="77777777" w:rsidR="00920CD4" w:rsidRPr="00920CD4" w:rsidRDefault="00920CD4" w:rsidP="00920CD4">
      <w:pPr>
        <w:pStyle w:val="PlainText"/>
        <w:ind w:left="720"/>
        <w:rPr>
          <w:rFonts w:ascii="Times New Roman" w:hAnsi="Times New Roman"/>
          <w:sz w:val="24"/>
        </w:rPr>
      </w:pPr>
      <w:r w:rsidRPr="00920CD4">
        <w:rPr>
          <w:rFonts w:ascii="Times New Roman" w:hAnsi="Times New Roman"/>
          <w:sz w:val="24"/>
        </w:rPr>
        <w:t>Firm C:</w:t>
      </w:r>
      <w:r w:rsidRPr="00920CD4">
        <w:rPr>
          <w:rFonts w:ascii="Times New Roman" w:hAnsi="Times New Roman"/>
          <w:sz w:val="24"/>
        </w:rPr>
        <w:tab/>
      </w:r>
      <w:r w:rsidRPr="00920CD4">
        <w:rPr>
          <w:rFonts w:ascii="Times New Roman" w:hAnsi="Times New Roman"/>
          <w:i/>
          <w:sz w:val="24"/>
        </w:rPr>
        <w:t>(Time)</w:t>
      </w:r>
    </w:p>
    <w:p w14:paraId="5E535D3D" w14:textId="77777777" w:rsidR="00920CD4" w:rsidRPr="00920CD4" w:rsidRDefault="00920CD4" w:rsidP="00920CD4">
      <w:pPr>
        <w:pStyle w:val="PlainText"/>
        <w:ind w:left="720"/>
        <w:rPr>
          <w:rFonts w:ascii="Times New Roman" w:hAnsi="Times New Roman"/>
          <w:sz w:val="24"/>
        </w:rPr>
      </w:pPr>
    </w:p>
    <w:p w14:paraId="3F2CE798" w14:textId="77777777" w:rsidR="00920CD4" w:rsidRPr="00920CD4" w:rsidRDefault="00920CD4" w:rsidP="00920CD4">
      <w:pPr>
        <w:pStyle w:val="PlainText"/>
        <w:ind w:left="720"/>
        <w:rPr>
          <w:rFonts w:ascii="Times New Roman" w:hAnsi="Times New Roman"/>
          <w:sz w:val="24"/>
        </w:rPr>
      </w:pPr>
      <w:r w:rsidRPr="00920CD4">
        <w:rPr>
          <w:rFonts w:ascii="Times New Roman" w:hAnsi="Times New Roman"/>
          <w:sz w:val="24"/>
        </w:rPr>
        <w:t>Firm D:</w:t>
      </w:r>
      <w:r w:rsidRPr="00920CD4">
        <w:rPr>
          <w:rFonts w:ascii="Times New Roman" w:hAnsi="Times New Roman"/>
          <w:sz w:val="24"/>
        </w:rPr>
        <w:tab/>
      </w:r>
      <w:r w:rsidRPr="00920CD4">
        <w:rPr>
          <w:rFonts w:ascii="Times New Roman" w:hAnsi="Times New Roman"/>
          <w:i/>
          <w:sz w:val="24"/>
        </w:rPr>
        <w:t>(Time)</w:t>
      </w:r>
    </w:p>
    <w:p w14:paraId="38BD846A" w14:textId="77777777" w:rsidR="00920CD4" w:rsidRPr="00920CD4" w:rsidRDefault="00920CD4" w:rsidP="00920CD4">
      <w:pPr>
        <w:pStyle w:val="PlainText"/>
        <w:ind w:left="720"/>
        <w:rPr>
          <w:rFonts w:ascii="Times New Roman" w:hAnsi="Times New Roman"/>
          <w:sz w:val="24"/>
        </w:rPr>
      </w:pPr>
    </w:p>
    <w:p w14:paraId="598DBA50" w14:textId="77777777" w:rsidR="00920CD4" w:rsidRPr="00920CD4" w:rsidRDefault="00920CD4" w:rsidP="00920CD4">
      <w:pPr>
        <w:pStyle w:val="PlainText"/>
        <w:ind w:left="720"/>
        <w:rPr>
          <w:rFonts w:ascii="Times New Roman" w:hAnsi="Times New Roman"/>
          <w:sz w:val="24"/>
        </w:rPr>
      </w:pPr>
      <w:r w:rsidRPr="00920CD4">
        <w:rPr>
          <w:rFonts w:ascii="Times New Roman" w:hAnsi="Times New Roman"/>
          <w:sz w:val="24"/>
        </w:rPr>
        <w:t>Firm E:</w:t>
      </w:r>
      <w:r w:rsidRPr="00920CD4">
        <w:rPr>
          <w:rFonts w:ascii="Times New Roman" w:hAnsi="Times New Roman"/>
          <w:sz w:val="24"/>
        </w:rPr>
        <w:tab/>
      </w:r>
      <w:r w:rsidRPr="00920CD4">
        <w:rPr>
          <w:rFonts w:ascii="Times New Roman" w:hAnsi="Times New Roman"/>
          <w:i/>
          <w:sz w:val="24"/>
        </w:rPr>
        <w:t>(Time)</w:t>
      </w:r>
    </w:p>
    <w:p w14:paraId="2D3166CE" w14:textId="77777777" w:rsidR="00920CD4" w:rsidRPr="00920CD4" w:rsidRDefault="00920CD4" w:rsidP="00920CD4">
      <w:pPr>
        <w:pStyle w:val="PlainText"/>
        <w:rPr>
          <w:rFonts w:ascii="Times New Roman" w:hAnsi="Times New Roman"/>
          <w:sz w:val="24"/>
        </w:rPr>
      </w:pPr>
    </w:p>
    <w:p w14:paraId="5B41BB36" w14:textId="77777777" w:rsidR="00920CD4" w:rsidRPr="00920CD4" w:rsidRDefault="00920CD4" w:rsidP="00920CD4">
      <w:pPr>
        <w:pStyle w:val="PlainText"/>
        <w:rPr>
          <w:rFonts w:ascii="Times New Roman" w:hAnsi="Times New Roman"/>
          <w:sz w:val="24"/>
        </w:rPr>
      </w:pPr>
      <w:r w:rsidRPr="00920CD4">
        <w:rPr>
          <w:rFonts w:ascii="Times New Roman" w:hAnsi="Times New Roman"/>
          <w:sz w:val="24"/>
        </w:rPr>
        <w:t xml:space="preserve">A tour of the site and/or facility has been arranged for </w:t>
      </w:r>
      <w:r w:rsidRPr="00920CD4">
        <w:rPr>
          <w:rFonts w:ascii="Times New Roman" w:hAnsi="Times New Roman"/>
          <w:i/>
          <w:sz w:val="24"/>
        </w:rPr>
        <w:t>(date)</w:t>
      </w:r>
      <w:r w:rsidRPr="00920CD4">
        <w:rPr>
          <w:rFonts w:ascii="Times New Roman" w:hAnsi="Times New Roman"/>
          <w:sz w:val="24"/>
        </w:rPr>
        <w:t xml:space="preserve">. Please have your firm's representatives come to </w:t>
      </w:r>
      <w:r w:rsidRPr="00920CD4">
        <w:rPr>
          <w:rFonts w:ascii="Times New Roman" w:hAnsi="Times New Roman"/>
          <w:i/>
          <w:sz w:val="24"/>
        </w:rPr>
        <w:t>(building)</w:t>
      </w:r>
      <w:r w:rsidRPr="00920CD4">
        <w:rPr>
          <w:rFonts w:ascii="Times New Roman" w:hAnsi="Times New Roman"/>
          <w:sz w:val="24"/>
        </w:rPr>
        <w:t xml:space="preserve">, </w:t>
      </w:r>
      <w:r w:rsidRPr="00920CD4">
        <w:rPr>
          <w:rFonts w:ascii="Times New Roman" w:hAnsi="Times New Roman"/>
          <w:i/>
          <w:sz w:val="24"/>
        </w:rPr>
        <w:t>(location)</w:t>
      </w:r>
      <w:r w:rsidRPr="00920CD4">
        <w:rPr>
          <w:rFonts w:ascii="Times New Roman" w:hAnsi="Times New Roman"/>
          <w:sz w:val="24"/>
        </w:rPr>
        <w:t xml:space="preserve"> on </w:t>
      </w:r>
      <w:r w:rsidRPr="00920CD4">
        <w:rPr>
          <w:rFonts w:ascii="Times New Roman" w:hAnsi="Times New Roman"/>
          <w:i/>
          <w:sz w:val="24"/>
        </w:rPr>
        <w:t>(date)</w:t>
      </w:r>
      <w:r w:rsidRPr="00920CD4">
        <w:rPr>
          <w:rFonts w:ascii="Times New Roman" w:hAnsi="Times New Roman"/>
          <w:sz w:val="24"/>
        </w:rPr>
        <w:t xml:space="preserve"> at </w:t>
      </w:r>
      <w:r w:rsidRPr="00920CD4">
        <w:rPr>
          <w:rFonts w:ascii="Times New Roman" w:hAnsi="Times New Roman"/>
          <w:i/>
          <w:sz w:val="24"/>
        </w:rPr>
        <w:t>(time)</w:t>
      </w:r>
      <w:r w:rsidRPr="00920CD4">
        <w:rPr>
          <w:rFonts w:ascii="Times New Roman" w:hAnsi="Times New Roman"/>
          <w:sz w:val="24"/>
        </w:rPr>
        <w:t>.</w:t>
      </w:r>
    </w:p>
    <w:p w14:paraId="5D649186" w14:textId="21409017" w:rsidR="00A40F51" w:rsidRPr="00366C8D" w:rsidRDefault="00A40F51">
      <w:pPr>
        <w:pStyle w:val="BodyText"/>
        <w:kinsoku w:val="0"/>
        <w:overflowPunct w:val="0"/>
        <w:spacing w:before="2"/>
        <w:rPr>
          <w:rFonts w:ascii="Times New Roman" w:hAnsi="Times New Roman" w:cs="Times New Roman"/>
          <w:sz w:val="24"/>
          <w:szCs w:val="24"/>
        </w:rPr>
      </w:pPr>
    </w:p>
    <w:p w14:paraId="762FA914" w14:textId="77777777" w:rsidR="00A40F51" w:rsidRPr="00321F05" w:rsidRDefault="00A40F51" w:rsidP="00516470">
      <w:pPr>
        <w:pStyle w:val="Heading1"/>
        <w:kinsoku w:val="0"/>
        <w:overflowPunct w:val="0"/>
        <w:ind w:left="0"/>
        <w:rPr>
          <w:rFonts w:ascii="Times New Roman" w:hAnsi="Times New Roman" w:cs="Times New Roman"/>
          <w:b/>
          <w:sz w:val="24"/>
          <w:szCs w:val="24"/>
        </w:rPr>
      </w:pPr>
      <w:bookmarkStart w:id="103" w:name="A-11:_Interview_Process:_Questions_and_S"/>
      <w:bookmarkStart w:id="104" w:name="_bookmark27"/>
      <w:bookmarkStart w:id="105" w:name="_Toc519164696"/>
      <w:bookmarkStart w:id="106" w:name="_Toc519165948"/>
      <w:bookmarkEnd w:id="103"/>
      <w:bookmarkEnd w:id="104"/>
      <w:r w:rsidRPr="00321F05">
        <w:rPr>
          <w:rFonts w:ascii="Times New Roman" w:hAnsi="Times New Roman" w:cs="Times New Roman"/>
          <w:b/>
          <w:sz w:val="24"/>
          <w:szCs w:val="24"/>
        </w:rPr>
        <w:lastRenderedPageBreak/>
        <w:t>A-11: Interview Process: Questions and Score Sheet</w:t>
      </w:r>
      <w:bookmarkEnd w:id="105"/>
      <w:bookmarkEnd w:id="106"/>
    </w:p>
    <w:p w14:paraId="1D765795" w14:textId="77777777" w:rsidR="00A40F51" w:rsidRPr="00366C8D" w:rsidRDefault="00A40F51">
      <w:pPr>
        <w:pStyle w:val="BodyText"/>
        <w:kinsoku w:val="0"/>
        <w:overflowPunct w:val="0"/>
        <w:spacing w:line="199" w:lineRule="exact"/>
        <w:ind w:left="260"/>
        <w:rPr>
          <w:rFonts w:ascii="Times New Roman" w:hAnsi="Times New Roman" w:cs="Times New Roman"/>
          <w:sz w:val="24"/>
          <w:szCs w:val="24"/>
        </w:rPr>
      </w:pPr>
    </w:p>
    <w:p w14:paraId="16948945" w14:textId="77777777" w:rsidR="003855FA" w:rsidRPr="00FA3189" w:rsidRDefault="003855FA" w:rsidP="003855FA">
      <w:pPr>
        <w:pStyle w:val="PlainText"/>
        <w:jc w:val="center"/>
        <w:outlineLvl w:val="0"/>
        <w:rPr>
          <w:rFonts w:ascii="Times New Roman" w:hAnsi="Times New Roman"/>
          <w:b/>
          <w:sz w:val="24"/>
        </w:rPr>
      </w:pPr>
      <w:bookmarkStart w:id="107" w:name="_Toc519164697"/>
      <w:bookmarkStart w:id="108" w:name="_Toc519165949"/>
      <w:r w:rsidRPr="00FA3189">
        <w:rPr>
          <w:rFonts w:ascii="Times New Roman" w:hAnsi="Times New Roman"/>
          <w:b/>
          <w:sz w:val="24"/>
        </w:rPr>
        <w:t>INTERVIEW PROCESS: QUESTIONS AND SCORE SHEET</w:t>
      </w:r>
      <w:bookmarkEnd w:id="107"/>
      <w:bookmarkEnd w:id="108"/>
    </w:p>
    <w:p w14:paraId="5B62D16A" w14:textId="77777777" w:rsidR="003855FA" w:rsidRPr="00FA3189" w:rsidRDefault="003855FA" w:rsidP="003855FA">
      <w:pPr>
        <w:pStyle w:val="PlainText"/>
        <w:jc w:val="center"/>
        <w:outlineLvl w:val="0"/>
        <w:rPr>
          <w:rFonts w:ascii="Times New Roman" w:hAnsi="Times New Roman"/>
          <w:b/>
          <w:sz w:val="24"/>
        </w:rPr>
      </w:pPr>
    </w:p>
    <w:p w14:paraId="7908B5EE" w14:textId="77777777" w:rsidR="003855FA" w:rsidRPr="00FA3189" w:rsidRDefault="003855FA" w:rsidP="003855FA">
      <w:pPr>
        <w:pStyle w:val="PlainText"/>
        <w:tabs>
          <w:tab w:val="right" w:pos="-1530"/>
          <w:tab w:val="right" w:pos="10080"/>
        </w:tabs>
        <w:rPr>
          <w:rFonts w:ascii="Times New Roman" w:hAnsi="Times New Roman"/>
          <w:sz w:val="24"/>
        </w:rPr>
      </w:pPr>
      <w:r w:rsidRPr="00FA3189">
        <w:rPr>
          <w:rFonts w:ascii="Times New Roman" w:hAnsi="Times New Roman"/>
          <w:sz w:val="24"/>
        </w:rPr>
        <w:t>Owner:______________________________________________________________________</w:t>
      </w:r>
    </w:p>
    <w:p w14:paraId="5E387747" w14:textId="77777777" w:rsidR="003855FA" w:rsidRPr="00FA3189" w:rsidRDefault="003855FA" w:rsidP="003855FA">
      <w:pPr>
        <w:pStyle w:val="PlainText"/>
        <w:tabs>
          <w:tab w:val="right" w:pos="-1530"/>
          <w:tab w:val="right" w:pos="10080"/>
        </w:tabs>
        <w:rPr>
          <w:rFonts w:ascii="Times New Roman" w:hAnsi="Times New Roman"/>
          <w:sz w:val="24"/>
        </w:rPr>
      </w:pPr>
    </w:p>
    <w:p w14:paraId="3744B689" w14:textId="77777777" w:rsidR="003855FA" w:rsidRPr="00FA3189" w:rsidRDefault="003855FA" w:rsidP="003855FA">
      <w:pPr>
        <w:pStyle w:val="PlainText"/>
        <w:tabs>
          <w:tab w:val="right" w:pos="-1530"/>
          <w:tab w:val="right" w:pos="10080"/>
        </w:tabs>
        <w:rPr>
          <w:rFonts w:ascii="Times New Roman" w:hAnsi="Times New Roman"/>
          <w:sz w:val="24"/>
        </w:rPr>
      </w:pPr>
      <w:r w:rsidRPr="00FA3189">
        <w:rPr>
          <w:rFonts w:ascii="Times New Roman" w:hAnsi="Times New Roman"/>
          <w:sz w:val="24"/>
        </w:rPr>
        <w:t>Project:______________________________________________________________________</w:t>
      </w:r>
    </w:p>
    <w:p w14:paraId="621B7425" w14:textId="77777777" w:rsidR="003855FA" w:rsidRPr="00FA3189" w:rsidRDefault="003855FA" w:rsidP="003855FA">
      <w:pPr>
        <w:pStyle w:val="PlainText"/>
        <w:pBdr>
          <w:bottom w:val="single" w:sz="12" w:space="1" w:color="auto"/>
        </w:pBdr>
        <w:rPr>
          <w:rFonts w:ascii="Times New Roman" w:hAnsi="Times New Roman"/>
          <w:sz w:val="24"/>
        </w:rPr>
      </w:pPr>
    </w:p>
    <w:p w14:paraId="52438921" w14:textId="77777777" w:rsidR="003855FA" w:rsidRPr="00FA3189" w:rsidRDefault="003855FA" w:rsidP="003855FA">
      <w:pPr>
        <w:pStyle w:val="PlainText"/>
        <w:tabs>
          <w:tab w:val="left" w:pos="4680"/>
          <w:tab w:val="left" w:pos="5760"/>
          <w:tab w:val="left" w:pos="6210"/>
          <w:tab w:val="left" w:pos="7290"/>
          <w:tab w:val="left" w:pos="8370"/>
        </w:tabs>
        <w:rPr>
          <w:rFonts w:ascii="Times New Roman" w:hAnsi="Times New Roman"/>
          <w:sz w:val="24"/>
        </w:rPr>
      </w:pPr>
    </w:p>
    <w:p w14:paraId="03F0A117" w14:textId="77777777" w:rsidR="003855FA" w:rsidRPr="00FA3189" w:rsidRDefault="003855FA" w:rsidP="003855FA">
      <w:pPr>
        <w:pStyle w:val="PlainText"/>
        <w:tabs>
          <w:tab w:val="left" w:pos="-1530"/>
          <w:tab w:val="left" w:pos="5580"/>
          <w:tab w:val="left" w:pos="7020"/>
          <w:tab w:val="left" w:pos="8550"/>
        </w:tabs>
        <w:rPr>
          <w:rFonts w:ascii="Times New Roman" w:hAnsi="Times New Roman"/>
          <w:b/>
          <w:sz w:val="24"/>
          <w:u w:val="single"/>
        </w:rPr>
      </w:pPr>
      <w:r w:rsidRPr="00FA3189">
        <w:rPr>
          <w:rFonts w:ascii="Times New Roman" w:hAnsi="Times New Roman"/>
          <w:b/>
          <w:sz w:val="24"/>
        </w:rPr>
        <w:t>Categories</w:t>
      </w:r>
      <w:r w:rsidRPr="00FA3189">
        <w:rPr>
          <w:rFonts w:ascii="Times New Roman" w:hAnsi="Times New Roman"/>
          <w:b/>
          <w:sz w:val="24"/>
        </w:rPr>
        <w:tab/>
      </w:r>
      <w:r w:rsidRPr="00FA3189">
        <w:rPr>
          <w:rFonts w:ascii="Times New Roman" w:hAnsi="Times New Roman"/>
          <w:b/>
          <w:sz w:val="24"/>
          <w:u w:val="single"/>
        </w:rPr>
        <w:t>Rating</w:t>
      </w:r>
      <w:r w:rsidRPr="00FA3189">
        <w:rPr>
          <w:rFonts w:ascii="Times New Roman" w:hAnsi="Times New Roman"/>
          <w:b/>
          <w:sz w:val="24"/>
        </w:rPr>
        <w:tab/>
      </w:r>
      <w:r w:rsidRPr="00FA3189">
        <w:rPr>
          <w:rFonts w:ascii="Times New Roman" w:hAnsi="Times New Roman"/>
          <w:b/>
          <w:sz w:val="24"/>
          <w:u w:val="single"/>
        </w:rPr>
        <w:t>Weight</w:t>
      </w:r>
      <w:r w:rsidRPr="00FA3189">
        <w:rPr>
          <w:rFonts w:ascii="Times New Roman" w:hAnsi="Times New Roman"/>
          <w:b/>
          <w:sz w:val="24"/>
        </w:rPr>
        <w:tab/>
      </w:r>
      <w:r w:rsidRPr="00FA3189">
        <w:rPr>
          <w:rFonts w:ascii="Times New Roman" w:hAnsi="Times New Roman"/>
          <w:b/>
          <w:sz w:val="24"/>
          <w:u w:val="single"/>
        </w:rPr>
        <w:t>Total</w:t>
      </w:r>
    </w:p>
    <w:p w14:paraId="4160AAA0" w14:textId="77777777" w:rsidR="003855FA" w:rsidRPr="00FA3189" w:rsidRDefault="003855FA" w:rsidP="003855FA">
      <w:pPr>
        <w:pStyle w:val="PlainText"/>
        <w:tabs>
          <w:tab w:val="left" w:pos="-1530"/>
          <w:tab w:val="left" w:pos="5580"/>
          <w:tab w:val="left" w:pos="7020"/>
          <w:tab w:val="left" w:pos="8550"/>
        </w:tabs>
        <w:rPr>
          <w:rFonts w:ascii="Times New Roman" w:hAnsi="Times New Roman"/>
          <w:b/>
          <w:sz w:val="24"/>
        </w:rPr>
      </w:pPr>
    </w:p>
    <w:p w14:paraId="347E899A" w14:textId="77777777" w:rsidR="003855FA" w:rsidRPr="00FA3189" w:rsidRDefault="003855FA" w:rsidP="003855FA">
      <w:pPr>
        <w:pStyle w:val="PlainText"/>
        <w:tabs>
          <w:tab w:val="left" w:pos="360"/>
          <w:tab w:val="left" w:pos="5580"/>
          <w:tab w:val="left" w:pos="6570"/>
          <w:tab w:val="left" w:pos="7020"/>
          <w:tab w:val="left" w:pos="8010"/>
          <w:tab w:val="left" w:pos="8460"/>
        </w:tabs>
        <w:outlineLvl w:val="0"/>
        <w:rPr>
          <w:rFonts w:ascii="Times New Roman" w:hAnsi="Times New Roman"/>
          <w:sz w:val="24"/>
        </w:rPr>
      </w:pPr>
      <w:bookmarkStart w:id="109" w:name="_Toc519164698"/>
      <w:bookmarkStart w:id="110" w:name="_Toc519165950"/>
      <w:r w:rsidRPr="00FA3189">
        <w:rPr>
          <w:rFonts w:ascii="Times New Roman" w:hAnsi="Times New Roman"/>
          <w:sz w:val="24"/>
        </w:rPr>
        <w:t xml:space="preserve">1. </w:t>
      </w:r>
      <w:r w:rsidRPr="00FA3189">
        <w:rPr>
          <w:rFonts w:ascii="Times New Roman" w:hAnsi="Times New Roman"/>
          <w:sz w:val="24"/>
        </w:rPr>
        <w:tab/>
        <w:t>Related project experience.</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09"/>
      <w:bookmarkEnd w:id="110"/>
      <w:r w:rsidRPr="00FA3189">
        <w:rPr>
          <w:rFonts w:ascii="Times New Roman" w:hAnsi="Times New Roman"/>
          <w:sz w:val="24"/>
        </w:rPr>
        <w:tab/>
      </w:r>
    </w:p>
    <w:p w14:paraId="7571ABBD"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r w:rsidRPr="00FA3189">
        <w:rPr>
          <w:rFonts w:ascii="Times New Roman" w:hAnsi="Times New Roman"/>
          <w:sz w:val="24"/>
        </w:rPr>
        <w:tab/>
      </w:r>
    </w:p>
    <w:p w14:paraId="24D666DA" w14:textId="77777777" w:rsidR="003855FA" w:rsidRPr="00FA3189" w:rsidRDefault="003855FA" w:rsidP="003855FA">
      <w:pPr>
        <w:pStyle w:val="PlainText"/>
        <w:tabs>
          <w:tab w:val="left" w:pos="360"/>
          <w:tab w:val="left" w:pos="5580"/>
          <w:tab w:val="left" w:pos="6570"/>
          <w:tab w:val="left" w:pos="7020"/>
          <w:tab w:val="left" w:pos="8010"/>
          <w:tab w:val="left" w:pos="8460"/>
        </w:tabs>
        <w:outlineLvl w:val="0"/>
        <w:rPr>
          <w:rFonts w:ascii="Times New Roman" w:hAnsi="Times New Roman"/>
          <w:sz w:val="24"/>
        </w:rPr>
      </w:pPr>
      <w:bookmarkStart w:id="111" w:name="_Toc519164699"/>
      <w:bookmarkStart w:id="112" w:name="_Toc519165951"/>
      <w:r w:rsidRPr="00FA3189">
        <w:rPr>
          <w:rFonts w:ascii="Times New Roman" w:hAnsi="Times New Roman"/>
          <w:sz w:val="24"/>
        </w:rPr>
        <w:t xml:space="preserve">2. </w:t>
      </w:r>
      <w:r w:rsidRPr="00FA3189">
        <w:rPr>
          <w:rFonts w:ascii="Times New Roman" w:hAnsi="Times New Roman"/>
          <w:sz w:val="24"/>
        </w:rPr>
        <w:tab/>
        <w:t>Firm’s ability and capacity to perform the work,</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11"/>
      <w:bookmarkEnd w:id="112"/>
    </w:p>
    <w:p w14:paraId="50346FF8"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r w:rsidRPr="00FA3189">
        <w:rPr>
          <w:rFonts w:ascii="Times New Roman" w:hAnsi="Times New Roman"/>
          <w:sz w:val="24"/>
        </w:rPr>
        <w:t xml:space="preserve">      including key personnel to be assigned to</w:t>
      </w:r>
    </w:p>
    <w:p w14:paraId="06B84E78"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r w:rsidRPr="00FA3189">
        <w:rPr>
          <w:rFonts w:ascii="Times New Roman" w:hAnsi="Times New Roman"/>
          <w:sz w:val="24"/>
        </w:rPr>
        <w:t xml:space="preserve">      this project.</w:t>
      </w:r>
    </w:p>
    <w:p w14:paraId="67A70F1C"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p>
    <w:p w14:paraId="0EFB83E2" w14:textId="77777777" w:rsidR="003855FA" w:rsidRPr="00FA3189" w:rsidRDefault="003855FA" w:rsidP="003855FA">
      <w:pPr>
        <w:pStyle w:val="PlainText"/>
        <w:tabs>
          <w:tab w:val="left" w:pos="360"/>
          <w:tab w:val="left" w:pos="5580"/>
          <w:tab w:val="left" w:pos="6570"/>
          <w:tab w:val="left" w:pos="7020"/>
          <w:tab w:val="left" w:pos="8010"/>
          <w:tab w:val="left" w:pos="8460"/>
        </w:tabs>
        <w:outlineLvl w:val="0"/>
        <w:rPr>
          <w:rFonts w:ascii="Times New Roman" w:hAnsi="Times New Roman"/>
          <w:sz w:val="24"/>
        </w:rPr>
      </w:pPr>
      <w:bookmarkStart w:id="113" w:name="_Toc519164700"/>
      <w:bookmarkStart w:id="114" w:name="_Toc519165952"/>
      <w:r w:rsidRPr="00FA3189">
        <w:rPr>
          <w:rFonts w:ascii="Times New Roman" w:hAnsi="Times New Roman"/>
          <w:sz w:val="24"/>
        </w:rPr>
        <w:t xml:space="preserve">3. </w:t>
      </w:r>
      <w:r w:rsidRPr="00FA3189">
        <w:rPr>
          <w:rFonts w:ascii="Times New Roman" w:hAnsi="Times New Roman"/>
          <w:sz w:val="24"/>
        </w:rPr>
        <w:tab/>
        <w:t>Grasp of the project requirements:</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13"/>
      <w:bookmarkEnd w:id="114"/>
    </w:p>
    <w:p w14:paraId="61FF3F5B" w14:textId="77777777" w:rsidR="003855FA" w:rsidRPr="00FA3189" w:rsidRDefault="003855FA" w:rsidP="003855FA">
      <w:pPr>
        <w:pStyle w:val="PlainText"/>
        <w:tabs>
          <w:tab w:val="left" w:pos="5580"/>
          <w:tab w:val="left" w:pos="6570"/>
          <w:tab w:val="left" w:pos="7020"/>
          <w:tab w:val="left" w:pos="8010"/>
          <w:tab w:val="left" w:pos="8460"/>
        </w:tabs>
        <w:ind w:firstLine="720"/>
        <w:rPr>
          <w:rFonts w:ascii="Times New Roman" w:hAnsi="Times New Roman"/>
          <w:sz w:val="24"/>
        </w:rPr>
      </w:pPr>
      <w:r w:rsidRPr="00FA3189">
        <w:rPr>
          <w:rFonts w:ascii="Times New Roman" w:hAnsi="Times New Roman"/>
          <w:sz w:val="24"/>
        </w:rPr>
        <w:t>• Feasibility studies</w:t>
      </w:r>
    </w:p>
    <w:p w14:paraId="182E6020" w14:textId="77777777" w:rsidR="003855FA" w:rsidRPr="00FA3189" w:rsidRDefault="003855FA" w:rsidP="003855FA">
      <w:pPr>
        <w:pStyle w:val="PlainText"/>
        <w:tabs>
          <w:tab w:val="left" w:pos="5580"/>
          <w:tab w:val="left" w:pos="6570"/>
          <w:tab w:val="left" w:pos="7020"/>
          <w:tab w:val="left" w:pos="8010"/>
          <w:tab w:val="left" w:pos="8460"/>
        </w:tabs>
        <w:ind w:firstLine="720"/>
        <w:rPr>
          <w:rFonts w:ascii="Times New Roman" w:hAnsi="Times New Roman"/>
          <w:sz w:val="24"/>
        </w:rPr>
      </w:pPr>
      <w:r w:rsidRPr="00FA3189">
        <w:rPr>
          <w:rFonts w:ascii="Times New Roman" w:hAnsi="Times New Roman"/>
          <w:sz w:val="24"/>
        </w:rPr>
        <w:t>• Design</w:t>
      </w:r>
    </w:p>
    <w:p w14:paraId="462A6BD7" w14:textId="77777777" w:rsidR="003855FA" w:rsidRPr="00FA3189" w:rsidRDefault="003855FA" w:rsidP="003855FA">
      <w:pPr>
        <w:pStyle w:val="PlainText"/>
        <w:tabs>
          <w:tab w:val="left" w:pos="5580"/>
          <w:tab w:val="left" w:pos="6570"/>
          <w:tab w:val="left" w:pos="7020"/>
          <w:tab w:val="left" w:pos="8010"/>
          <w:tab w:val="left" w:pos="8460"/>
        </w:tabs>
        <w:ind w:firstLine="720"/>
        <w:rPr>
          <w:rFonts w:ascii="Times New Roman" w:hAnsi="Times New Roman"/>
          <w:sz w:val="24"/>
        </w:rPr>
      </w:pPr>
      <w:r w:rsidRPr="00FA3189">
        <w:rPr>
          <w:rFonts w:ascii="Times New Roman" w:hAnsi="Times New Roman"/>
          <w:sz w:val="24"/>
        </w:rPr>
        <w:t>• Construction</w:t>
      </w:r>
    </w:p>
    <w:p w14:paraId="6477E421"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p>
    <w:p w14:paraId="6677BBB3" w14:textId="77777777" w:rsidR="003855FA" w:rsidRPr="00FA3189" w:rsidRDefault="003855FA" w:rsidP="003855FA">
      <w:pPr>
        <w:pStyle w:val="PlainText"/>
        <w:numPr>
          <w:ilvl w:val="0"/>
          <w:numId w:val="17"/>
        </w:numPr>
        <w:tabs>
          <w:tab w:val="left" w:pos="5580"/>
          <w:tab w:val="left" w:pos="6570"/>
          <w:tab w:val="left" w:pos="7020"/>
          <w:tab w:val="left" w:pos="8010"/>
          <w:tab w:val="left" w:pos="8460"/>
        </w:tabs>
        <w:outlineLvl w:val="0"/>
        <w:rPr>
          <w:rFonts w:ascii="Times New Roman" w:hAnsi="Times New Roman"/>
          <w:sz w:val="24"/>
        </w:rPr>
      </w:pPr>
      <w:bookmarkStart w:id="115" w:name="_Toc519164701"/>
      <w:bookmarkStart w:id="116" w:name="_Toc519165953"/>
      <w:r w:rsidRPr="00FA3189">
        <w:rPr>
          <w:rFonts w:ascii="Times New Roman" w:hAnsi="Times New Roman"/>
          <w:sz w:val="24"/>
        </w:rPr>
        <w:t>Method to be used to fulfill the required services</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15"/>
      <w:bookmarkEnd w:id="116"/>
    </w:p>
    <w:p w14:paraId="1A68A995" w14:textId="77777777" w:rsidR="003855FA" w:rsidRPr="00FA3189" w:rsidRDefault="003855FA" w:rsidP="003855FA">
      <w:pPr>
        <w:pStyle w:val="PlainText"/>
        <w:tabs>
          <w:tab w:val="left" w:pos="5580"/>
          <w:tab w:val="left" w:pos="6570"/>
          <w:tab w:val="left" w:pos="7020"/>
          <w:tab w:val="left" w:pos="8010"/>
          <w:tab w:val="left" w:pos="8460"/>
        </w:tabs>
        <w:ind w:firstLine="360"/>
        <w:outlineLvl w:val="0"/>
        <w:rPr>
          <w:rFonts w:ascii="Times New Roman" w:hAnsi="Times New Roman"/>
          <w:sz w:val="24"/>
        </w:rPr>
      </w:pPr>
      <w:bookmarkStart w:id="117" w:name="_Toc519164702"/>
      <w:bookmarkStart w:id="118" w:name="_Toc519165954"/>
      <w:r w:rsidRPr="00FA3189">
        <w:rPr>
          <w:rFonts w:ascii="Times New Roman" w:hAnsi="Times New Roman"/>
          <w:sz w:val="24"/>
        </w:rPr>
        <w:t>(</w:t>
      </w:r>
      <w:r w:rsidRPr="00FA3189">
        <w:rPr>
          <w:rFonts w:ascii="Times New Roman" w:hAnsi="Times New Roman"/>
          <w:i/>
          <w:sz w:val="24"/>
        </w:rPr>
        <w:t>i.e.,</w:t>
      </w:r>
      <w:r w:rsidRPr="00FA3189">
        <w:rPr>
          <w:rFonts w:ascii="Times New Roman" w:hAnsi="Times New Roman"/>
          <w:sz w:val="24"/>
        </w:rPr>
        <w:t xml:space="preserve"> design and construction phases, etc).</w:t>
      </w:r>
      <w:bookmarkEnd w:id="117"/>
      <w:bookmarkEnd w:id="118"/>
    </w:p>
    <w:p w14:paraId="3C3E6DA7"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r w:rsidRPr="00FA3189">
        <w:rPr>
          <w:rFonts w:ascii="Times New Roman" w:hAnsi="Times New Roman"/>
          <w:sz w:val="24"/>
        </w:rPr>
        <w:tab/>
      </w:r>
      <w:r w:rsidRPr="00FA3189">
        <w:rPr>
          <w:rFonts w:ascii="Times New Roman" w:hAnsi="Times New Roman"/>
          <w:sz w:val="24"/>
        </w:rPr>
        <w:tab/>
      </w:r>
    </w:p>
    <w:p w14:paraId="4201862C" w14:textId="77777777" w:rsidR="003855FA" w:rsidRPr="00FA3189" w:rsidRDefault="003855FA" w:rsidP="003855FA">
      <w:pPr>
        <w:pStyle w:val="PlainText"/>
        <w:numPr>
          <w:ilvl w:val="0"/>
          <w:numId w:val="17"/>
        </w:numPr>
        <w:tabs>
          <w:tab w:val="left" w:pos="5580"/>
          <w:tab w:val="left" w:pos="6570"/>
          <w:tab w:val="left" w:pos="7020"/>
          <w:tab w:val="left" w:pos="8010"/>
          <w:tab w:val="left" w:pos="8460"/>
        </w:tabs>
        <w:outlineLvl w:val="0"/>
        <w:rPr>
          <w:rFonts w:ascii="Times New Roman" w:hAnsi="Times New Roman"/>
          <w:sz w:val="24"/>
        </w:rPr>
      </w:pPr>
      <w:bookmarkStart w:id="119" w:name="_Toc519164703"/>
      <w:bookmarkStart w:id="120" w:name="_Toc519165955"/>
      <w:r w:rsidRPr="00FA3189">
        <w:rPr>
          <w:rFonts w:ascii="Times New Roman" w:hAnsi="Times New Roman"/>
          <w:sz w:val="24"/>
        </w:rPr>
        <w:t xml:space="preserve">Management approach for technical requirements </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19"/>
      <w:bookmarkEnd w:id="120"/>
    </w:p>
    <w:p w14:paraId="4F850C0B" w14:textId="77777777" w:rsidR="003855FA" w:rsidRPr="00FA3189" w:rsidRDefault="003855FA" w:rsidP="003855FA">
      <w:pPr>
        <w:pStyle w:val="PlainText"/>
        <w:tabs>
          <w:tab w:val="left" w:pos="5580"/>
          <w:tab w:val="left" w:pos="6570"/>
          <w:tab w:val="left" w:pos="7020"/>
          <w:tab w:val="left" w:pos="8010"/>
          <w:tab w:val="left" w:pos="8460"/>
        </w:tabs>
        <w:ind w:firstLine="360"/>
        <w:outlineLvl w:val="0"/>
        <w:rPr>
          <w:rFonts w:ascii="Times New Roman" w:hAnsi="Times New Roman"/>
          <w:sz w:val="24"/>
        </w:rPr>
      </w:pPr>
      <w:bookmarkStart w:id="121" w:name="_Toc519164704"/>
      <w:bookmarkStart w:id="122" w:name="_Toc519165956"/>
      <w:r w:rsidRPr="00FA3189">
        <w:rPr>
          <w:rFonts w:ascii="Times New Roman" w:hAnsi="Times New Roman"/>
          <w:sz w:val="24"/>
        </w:rPr>
        <w:t>(</w:t>
      </w:r>
      <w:r w:rsidRPr="00FA3189">
        <w:rPr>
          <w:rFonts w:ascii="Times New Roman" w:hAnsi="Times New Roman"/>
          <w:i/>
          <w:sz w:val="24"/>
        </w:rPr>
        <w:t>i.e.,</w:t>
      </w:r>
      <w:r w:rsidRPr="00FA3189">
        <w:rPr>
          <w:rFonts w:ascii="Times New Roman" w:hAnsi="Times New Roman"/>
          <w:sz w:val="24"/>
        </w:rPr>
        <w:t xml:space="preserve"> cost controls, construction phase involvement).</w:t>
      </w:r>
      <w:bookmarkEnd w:id="121"/>
      <w:bookmarkEnd w:id="122"/>
    </w:p>
    <w:p w14:paraId="3E2BD577"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r w:rsidRPr="00FA3189">
        <w:rPr>
          <w:rFonts w:ascii="Times New Roman" w:hAnsi="Times New Roman"/>
          <w:sz w:val="24"/>
        </w:rPr>
        <w:tab/>
      </w:r>
      <w:r w:rsidRPr="00FA3189">
        <w:rPr>
          <w:rFonts w:ascii="Times New Roman" w:hAnsi="Times New Roman"/>
          <w:sz w:val="24"/>
        </w:rPr>
        <w:tab/>
      </w:r>
    </w:p>
    <w:p w14:paraId="32A91D68" w14:textId="77777777" w:rsidR="003855FA" w:rsidRPr="00FA3189" w:rsidRDefault="003855FA" w:rsidP="003855FA">
      <w:pPr>
        <w:pStyle w:val="PlainText"/>
        <w:numPr>
          <w:ilvl w:val="0"/>
          <w:numId w:val="17"/>
        </w:numPr>
        <w:tabs>
          <w:tab w:val="left" w:pos="5580"/>
          <w:tab w:val="left" w:pos="6570"/>
          <w:tab w:val="left" w:pos="7020"/>
          <w:tab w:val="left" w:pos="8010"/>
          <w:tab w:val="left" w:pos="8460"/>
        </w:tabs>
        <w:outlineLvl w:val="0"/>
        <w:rPr>
          <w:rFonts w:ascii="Times New Roman" w:hAnsi="Times New Roman"/>
          <w:sz w:val="24"/>
        </w:rPr>
      </w:pPr>
      <w:bookmarkStart w:id="123" w:name="_Toc519164705"/>
      <w:bookmarkStart w:id="124" w:name="_Toc519165957"/>
      <w:r w:rsidRPr="00FA3189">
        <w:rPr>
          <w:rFonts w:ascii="Times New Roman" w:hAnsi="Times New Roman"/>
          <w:sz w:val="24"/>
        </w:rPr>
        <w:t xml:space="preserve">Use of consultants who may work on the project— </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23"/>
      <w:bookmarkEnd w:id="124"/>
    </w:p>
    <w:p w14:paraId="1CD9FD32" w14:textId="77777777" w:rsidR="003855FA" w:rsidRPr="00FA3189" w:rsidRDefault="003855FA" w:rsidP="003855FA">
      <w:pPr>
        <w:pStyle w:val="PlainText"/>
        <w:tabs>
          <w:tab w:val="left" w:pos="5580"/>
          <w:tab w:val="left" w:pos="6570"/>
          <w:tab w:val="left" w:pos="7020"/>
          <w:tab w:val="left" w:pos="8010"/>
          <w:tab w:val="left" w:pos="8460"/>
        </w:tabs>
        <w:ind w:firstLine="360"/>
        <w:rPr>
          <w:rFonts w:ascii="Times New Roman" w:hAnsi="Times New Roman"/>
          <w:sz w:val="24"/>
        </w:rPr>
      </w:pPr>
      <w:r w:rsidRPr="00FA3189">
        <w:rPr>
          <w:rFonts w:ascii="Times New Roman" w:hAnsi="Times New Roman"/>
          <w:sz w:val="24"/>
        </w:rPr>
        <w:t xml:space="preserve">in-house and outside resources, etc. </w:t>
      </w:r>
    </w:p>
    <w:p w14:paraId="71D3158B"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p>
    <w:p w14:paraId="49EE600B" w14:textId="77777777" w:rsidR="003855FA" w:rsidRPr="00FA3189" w:rsidRDefault="003855FA" w:rsidP="003855FA">
      <w:pPr>
        <w:pStyle w:val="PlainText"/>
        <w:numPr>
          <w:ilvl w:val="0"/>
          <w:numId w:val="18"/>
        </w:numPr>
        <w:tabs>
          <w:tab w:val="left" w:pos="5580"/>
          <w:tab w:val="left" w:pos="6570"/>
          <w:tab w:val="left" w:pos="7020"/>
          <w:tab w:val="left" w:pos="8010"/>
          <w:tab w:val="left" w:pos="8460"/>
        </w:tabs>
        <w:outlineLvl w:val="0"/>
        <w:rPr>
          <w:rFonts w:ascii="Times New Roman" w:hAnsi="Times New Roman"/>
          <w:sz w:val="24"/>
        </w:rPr>
      </w:pPr>
      <w:bookmarkStart w:id="125" w:name="_Toc519164706"/>
      <w:bookmarkStart w:id="126" w:name="_Toc519165958"/>
      <w:r w:rsidRPr="00FA3189">
        <w:rPr>
          <w:rFonts w:ascii="Times New Roman" w:hAnsi="Times New Roman"/>
          <w:sz w:val="24"/>
        </w:rPr>
        <w:t>Time schedule planned for this project</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25"/>
      <w:bookmarkEnd w:id="126"/>
      <w:r w:rsidRPr="00FA3189">
        <w:rPr>
          <w:rFonts w:ascii="Times New Roman" w:hAnsi="Times New Roman"/>
          <w:sz w:val="24"/>
        </w:rPr>
        <w:tab/>
      </w:r>
    </w:p>
    <w:p w14:paraId="58E76B39" w14:textId="77777777" w:rsidR="003855FA" w:rsidRPr="00FA3189" w:rsidRDefault="003855FA" w:rsidP="003855FA">
      <w:pPr>
        <w:pStyle w:val="PlainText"/>
        <w:tabs>
          <w:tab w:val="left" w:pos="5580"/>
          <w:tab w:val="left" w:pos="6570"/>
          <w:tab w:val="left" w:pos="7020"/>
          <w:tab w:val="left" w:pos="8010"/>
          <w:tab w:val="left" w:pos="8460"/>
        </w:tabs>
        <w:ind w:firstLine="360"/>
        <w:outlineLvl w:val="0"/>
        <w:rPr>
          <w:rFonts w:ascii="Times New Roman" w:hAnsi="Times New Roman"/>
          <w:sz w:val="24"/>
        </w:rPr>
      </w:pPr>
      <w:bookmarkStart w:id="127" w:name="_Toc519164707"/>
      <w:bookmarkStart w:id="128" w:name="_Toc519165959"/>
      <w:r w:rsidRPr="00FA3189">
        <w:rPr>
          <w:rFonts w:ascii="Times New Roman" w:hAnsi="Times New Roman"/>
          <w:sz w:val="24"/>
        </w:rPr>
        <w:t>(</w:t>
      </w:r>
      <w:r w:rsidRPr="00FA3189">
        <w:rPr>
          <w:rFonts w:ascii="Times New Roman" w:hAnsi="Times New Roman"/>
          <w:i/>
          <w:sz w:val="24"/>
        </w:rPr>
        <w:t>i.e.</w:t>
      </w:r>
      <w:r w:rsidRPr="00FA3189">
        <w:rPr>
          <w:rFonts w:ascii="Times New Roman" w:hAnsi="Times New Roman"/>
          <w:sz w:val="24"/>
        </w:rPr>
        <w:t>, availability for project).</w:t>
      </w:r>
      <w:bookmarkEnd w:id="127"/>
      <w:bookmarkEnd w:id="128"/>
    </w:p>
    <w:p w14:paraId="410952C2" w14:textId="77777777" w:rsidR="003855FA" w:rsidRPr="00FA3189" w:rsidRDefault="003855FA" w:rsidP="003855FA">
      <w:pPr>
        <w:pStyle w:val="PlainText"/>
        <w:tabs>
          <w:tab w:val="left" w:pos="5580"/>
          <w:tab w:val="left" w:pos="6570"/>
          <w:tab w:val="left" w:pos="7020"/>
          <w:tab w:val="left" w:pos="8010"/>
          <w:tab w:val="left" w:pos="8460"/>
        </w:tabs>
        <w:rPr>
          <w:rFonts w:ascii="Times New Roman" w:hAnsi="Times New Roman"/>
          <w:sz w:val="24"/>
        </w:rPr>
      </w:pPr>
    </w:p>
    <w:p w14:paraId="1DB8A948" w14:textId="77777777" w:rsidR="003855FA" w:rsidRPr="00FA3189" w:rsidRDefault="003855FA" w:rsidP="003855FA">
      <w:pPr>
        <w:pStyle w:val="PlainText"/>
        <w:tabs>
          <w:tab w:val="left" w:pos="360"/>
          <w:tab w:val="left" w:pos="5580"/>
          <w:tab w:val="left" w:pos="6570"/>
          <w:tab w:val="left" w:pos="7020"/>
          <w:tab w:val="left" w:pos="8010"/>
          <w:tab w:val="left" w:pos="8460"/>
        </w:tabs>
        <w:outlineLvl w:val="0"/>
        <w:rPr>
          <w:rFonts w:ascii="Times New Roman" w:hAnsi="Times New Roman"/>
          <w:sz w:val="24"/>
        </w:rPr>
      </w:pPr>
      <w:bookmarkStart w:id="129" w:name="_Toc519164708"/>
      <w:bookmarkStart w:id="130" w:name="_Toc519165960"/>
      <w:r w:rsidRPr="00FA3189">
        <w:rPr>
          <w:rFonts w:ascii="Times New Roman" w:hAnsi="Times New Roman"/>
          <w:sz w:val="24"/>
        </w:rPr>
        <w:t xml:space="preserve">8. </w:t>
      </w:r>
      <w:r w:rsidRPr="00FA3189">
        <w:rPr>
          <w:rFonts w:ascii="Times New Roman" w:hAnsi="Times New Roman"/>
          <w:sz w:val="24"/>
        </w:rPr>
        <w:tab/>
        <w:t xml:space="preserve">Firm’s experience and methods used for </w:t>
      </w:r>
      <w:r w:rsidRPr="00FA3189">
        <w:rPr>
          <w:rFonts w:ascii="Times New Roman" w:hAnsi="Times New Roman"/>
          <w:sz w:val="24"/>
        </w:rPr>
        <w:tab/>
        <w:t>______</w:t>
      </w:r>
      <w:r w:rsidRPr="00FA3189">
        <w:rPr>
          <w:rFonts w:ascii="Times New Roman" w:hAnsi="Times New Roman"/>
          <w:sz w:val="24"/>
        </w:rPr>
        <w:tab/>
        <w:t>x</w:t>
      </w:r>
      <w:r w:rsidRPr="00FA3189">
        <w:rPr>
          <w:rFonts w:ascii="Times New Roman" w:hAnsi="Times New Roman"/>
          <w:sz w:val="24"/>
        </w:rPr>
        <w:tab/>
        <w:t>______</w:t>
      </w:r>
      <w:r w:rsidRPr="00FA3189">
        <w:rPr>
          <w:rFonts w:ascii="Times New Roman" w:hAnsi="Times New Roman"/>
          <w:sz w:val="24"/>
        </w:rPr>
        <w:tab/>
        <w:t>=</w:t>
      </w:r>
      <w:r w:rsidRPr="00FA3189">
        <w:rPr>
          <w:rFonts w:ascii="Times New Roman" w:hAnsi="Times New Roman"/>
          <w:sz w:val="24"/>
        </w:rPr>
        <w:tab/>
        <w:t>_______</w:t>
      </w:r>
      <w:bookmarkEnd w:id="129"/>
      <w:bookmarkEnd w:id="130"/>
    </w:p>
    <w:p w14:paraId="5042E99A" w14:textId="77777777" w:rsidR="003855FA" w:rsidRPr="00FA3189" w:rsidRDefault="003855FA" w:rsidP="003855FA">
      <w:pPr>
        <w:pStyle w:val="PlainText"/>
        <w:tabs>
          <w:tab w:val="left" w:pos="5580"/>
          <w:tab w:val="left" w:pos="6570"/>
          <w:tab w:val="left" w:pos="7020"/>
          <w:tab w:val="left" w:pos="8010"/>
          <w:tab w:val="left" w:pos="8460"/>
        </w:tabs>
        <w:ind w:firstLine="720"/>
        <w:rPr>
          <w:rFonts w:ascii="Times New Roman" w:hAnsi="Times New Roman"/>
          <w:sz w:val="24"/>
        </w:rPr>
      </w:pPr>
      <w:r w:rsidRPr="00FA3189">
        <w:rPr>
          <w:rFonts w:ascii="Times New Roman" w:hAnsi="Times New Roman"/>
          <w:sz w:val="24"/>
        </w:rPr>
        <w:t>•Budgeting and financial controls</w:t>
      </w:r>
    </w:p>
    <w:p w14:paraId="3208867F" w14:textId="77777777" w:rsidR="003855FA" w:rsidRPr="00FA3189" w:rsidRDefault="003855FA" w:rsidP="003855FA">
      <w:pPr>
        <w:pStyle w:val="PlainText"/>
        <w:tabs>
          <w:tab w:val="left" w:pos="5580"/>
          <w:tab w:val="left" w:pos="6570"/>
          <w:tab w:val="left" w:pos="7020"/>
          <w:tab w:val="left" w:pos="8010"/>
          <w:tab w:val="left" w:pos="8460"/>
        </w:tabs>
        <w:ind w:firstLine="720"/>
        <w:rPr>
          <w:rFonts w:ascii="Times New Roman" w:hAnsi="Times New Roman"/>
          <w:sz w:val="24"/>
        </w:rPr>
      </w:pPr>
      <w:r w:rsidRPr="00FA3189">
        <w:rPr>
          <w:rFonts w:ascii="Times New Roman" w:hAnsi="Times New Roman"/>
          <w:sz w:val="24"/>
        </w:rPr>
        <w:t>•Determining fee and compensation</w:t>
      </w:r>
    </w:p>
    <w:p w14:paraId="0C1C8FE8" w14:textId="77777777" w:rsidR="003855FA" w:rsidRPr="00FA3189" w:rsidRDefault="003855FA" w:rsidP="003855FA">
      <w:pPr>
        <w:pStyle w:val="PlainText"/>
        <w:tabs>
          <w:tab w:val="left" w:pos="4770"/>
          <w:tab w:val="left" w:pos="5310"/>
          <w:tab w:val="left" w:pos="6030"/>
          <w:tab w:val="left" w:pos="7020"/>
          <w:tab w:val="left" w:pos="8010"/>
        </w:tabs>
        <w:rPr>
          <w:rFonts w:ascii="Times New Roman" w:hAnsi="Times New Roman"/>
          <w:sz w:val="24"/>
        </w:rPr>
      </w:pPr>
    </w:p>
    <w:p w14:paraId="3EC95B9F" w14:textId="77777777" w:rsidR="003855FA" w:rsidRPr="00FA3189" w:rsidRDefault="003855FA" w:rsidP="003855FA">
      <w:pPr>
        <w:pStyle w:val="PlainText"/>
        <w:tabs>
          <w:tab w:val="left" w:pos="4770"/>
          <w:tab w:val="left" w:pos="5310"/>
          <w:tab w:val="left" w:pos="6030"/>
          <w:tab w:val="left" w:pos="7020"/>
          <w:tab w:val="left" w:pos="8460"/>
        </w:tabs>
        <w:outlineLvl w:val="0"/>
        <w:rPr>
          <w:rFonts w:ascii="Times New Roman" w:hAnsi="Times New Roman"/>
          <w:sz w:val="24"/>
        </w:rPr>
      </w:pPr>
      <w:r w:rsidRPr="00FA3189">
        <w:rPr>
          <w:rFonts w:ascii="Times New Roman" w:hAnsi="Times New Roman"/>
          <w:sz w:val="24"/>
        </w:rPr>
        <w:tab/>
      </w:r>
      <w:r w:rsidRPr="00FA3189">
        <w:rPr>
          <w:rFonts w:ascii="Times New Roman" w:hAnsi="Times New Roman"/>
          <w:sz w:val="24"/>
        </w:rPr>
        <w:tab/>
      </w:r>
      <w:r w:rsidRPr="00FA3189">
        <w:rPr>
          <w:rFonts w:ascii="Times New Roman" w:hAnsi="Times New Roman"/>
          <w:sz w:val="24"/>
        </w:rPr>
        <w:tab/>
      </w:r>
      <w:r w:rsidRPr="00FA3189">
        <w:rPr>
          <w:rFonts w:ascii="Times New Roman" w:hAnsi="Times New Roman"/>
          <w:sz w:val="24"/>
        </w:rPr>
        <w:tab/>
      </w:r>
      <w:bookmarkStart w:id="131" w:name="_Toc519164709"/>
      <w:bookmarkStart w:id="132" w:name="_Toc519165961"/>
      <w:r w:rsidRPr="00FA3189">
        <w:rPr>
          <w:rFonts w:ascii="Times New Roman" w:hAnsi="Times New Roman"/>
          <w:b/>
          <w:sz w:val="24"/>
        </w:rPr>
        <w:t>Grand Total</w:t>
      </w:r>
      <w:r w:rsidRPr="00FA3189">
        <w:rPr>
          <w:rFonts w:ascii="Times New Roman" w:hAnsi="Times New Roman"/>
          <w:sz w:val="24"/>
        </w:rPr>
        <w:t xml:space="preserve"> </w:t>
      </w:r>
      <w:r w:rsidRPr="00FA3189">
        <w:rPr>
          <w:rFonts w:ascii="Times New Roman" w:hAnsi="Times New Roman"/>
          <w:sz w:val="24"/>
        </w:rPr>
        <w:tab/>
        <w:t>_______</w:t>
      </w:r>
      <w:bookmarkEnd w:id="131"/>
      <w:bookmarkEnd w:id="132"/>
    </w:p>
    <w:p w14:paraId="4DCCC046" w14:textId="77777777" w:rsidR="003855FA" w:rsidRPr="00FA3189" w:rsidRDefault="003855FA" w:rsidP="003855FA">
      <w:pPr>
        <w:pStyle w:val="PlainText"/>
        <w:rPr>
          <w:rFonts w:ascii="Times New Roman" w:hAnsi="Times New Roman"/>
          <w:b/>
          <w:sz w:val="24"/>
        </w:rPr>
      </w:pPr>
    </w:p>
    <w:p w14:paraId="42F90B48" w14:textId="77777777" w:rsidR="003855FA" w:rsidRPr="00FA3189" w:rsidRDefault="003855FA" w:rsidP="003855FA">
      <w:pPr>
        <w:pStyle w:val="PlainText"/>
        <w:rPr>
          <w:rFonts w:ascii="Times New Roman" w:hAnsi="Times New Roman"/>
          <w:b/>
          <w:i/>
          <w:iCs/>
          <w:sz w:val="24"/>
        </w:rPr>
      </w:pPr>
      <w:r w:rsidRPr="00FA3189">
        <w:rPr>
          <w:rFonts w:ascii="Times New Roman" w:hAnsi="Times New Roman"/>
          <w:b/>
          <w:i/>
          <w:iCs/>
          <w:sz w:val="24"/>
        </w:rPr>
        <w:t xml:space="preserve">Instructions for the Selection Committee </w:t>
      </w:r>
    </w:p>
    <w:p w14:paraId="6732986E" w14:textId="77777777" w:rsidR="003855FA" w:rsidRPr="00FA3189" w:rsidRDefault="003855FA" w:rsidP="003855FA">
      <w:pPr>
        <w:pStyle w:val="PlainText"/>
        <w:rPr>
          <w:rFonts w:ascii="Times New Roman" w:hAnsi="Times New Roman"/>
          <w:i/>
          <w:iCs/>
          <w:sz w:val="24"/>
        </w:rPr>
      </w:pPr>
      <w:r w:rsidRPr="00FA3189">
        <w:rPr>
          <w:rFonts w:ascii="Times New Roman" w:hAnsi="Times New Roman"/>
          <w:b/>
          <w:i/>
          <w:iCs/>
          <w:sz w:val="24"/>
        </w:rPr>
        <w:t>Rating:</w:t>
      </w:r>
      <w:r w:rsidRPr="00FA3189">
        <w:rPr>
          <w:rFonts w:ascii="Times New Roman" w:hAnsi="Times New Roman"/>
          <w:i/>
          <w:iCs/>
          <w:sz w:val="24"/>
        </w:rPr>
        <w:t xml:space="preserve"> During the interview, rate each firm on a scale of 1 to 5, with 5 being the highest, in each of the categories. </w:t>
      </w:r>
    </w:p>
    <w:p w14:paraId="1B0E948C" w14:textId="77777777" w:rsidR="003855FA" w:rsidRPr="00FA3189" w:rsidRDefault="003855FA" w:rsidP="003855FA">
      <w:pPr>
        <w:pStyle w:val="PlainText"/>
        <w:rPr>
          <w:rFonts w:ascii="Times New Roman" w:hAnsi="Times New Roman"/>
          <w:i/>
          <w:iCs/>
          <w:sz w:val="24"/>
        </w:rPr>
      </w:pPr>
      <w:r w:rsidRPr="00FA3189">
        <w:rPr>
          <w:rFonts w:ascii="Times New Roman" w:hAnsi="Times New Roman"/>
          <w:b/>
          <w:i/>
          <w:iCs/>
          <w:sz w:val="24"/>
        </w:rPr>
        <w:t>Weight:</w:t>
      </w:r>
      <w:r w:rsidRPr="00FA3189">
        <w:rPr>
          <w:rFonts w:ascii="Times New Roman" w:hAnsi="Times New Roman"/>
          <w:i/>
          <w:iCs/>
          <w:sz w:val="24"/>
        </w:rPr>
        <w:t xml:space="preserve"> Weights on a scale of 1 to 10, with 10 being the highest, should be established for each category </w:t>
      </w:r>
      <w:r w:rsidRPr="00FA3189">
        <w:rPr>
          <w:rFonts w:ascii="Times New Roman" w:hAnsi="Times New Roman"/>
          <w:i/>
          <w:iCs/>
          <w:sz w:val="24"/>
          <w:u w:val="single"/>
        </w:rPr>
        <w:t>before</w:t>
      </w:r>
      <w:r w:rsidRPr="00FA3189">
        <w:rPr>
          <w:rFonts w:ascii="Times New Roman" w:hAnsi="Times New Roman"/>
          <w:i/>
          <w:iCs/>
          <w:sz w:val="24"/>
        </w:rPr>
        <w:t xml:space="preserve"> the interview. It is suggested that weights used here correspond to weights of categories used for evaluating Statements of Qualifications. </w:t>
      </w:r>
    </w:p>
    <w:p w14:paraId="19657782" w14:textId="77777777" w:rsidR="003855FA" w:rsidRPr="00FA3189" w:rsidRDefault="003855FA" w:rsidP="003855FA">
      <w:pPr>
        <w:pStyle w:val="PlainText"/>
        <w:rPr>
          <w:rFonts w:ascii="Times New Roman" w:hAnsi="Times New Roman"/>
          <w:i/>
          <w:iCs/>
          <w:sz w:val="24"/>
        </w:rPr>
      </w:pPr>
      <w:r w:rsidRPr="00FA3189">
        <w:rPr>
          <w:rFonts w:ascii="Times New Roman" w:hAnsi="Times New Roman"/>
          <w:b/>
          <w:i/>
          <w:iCs/>
          <w:sz w:val="24"/>
        </w:rPr>
        <w:t>Totals:</w:t>
      </w:r>
      <w:r w:rsidRPr="00FA3189">
        <w:rPr>
          <w:rFonts w:ascii="Times New Roman" w:hAnsi="Times New Roman"/>
          <w:i/>
          <w:iCs/>
          <w:sz w:val="24"/>
        </w:rPr>
        <w:t xml:space="preserve"> At the completion of the interview, multiply the rating by the weight in each category and enter the totals on the lines provided. Add all totals to establish a grand total.</w:t>
      </w:r>
    </w:p>
    <w:p w14:paraId="600AB795" w14:textId="0B4A09D7" w:rsidR="00A40F51" w:rsidRPr="00FA3189" w:rsidRDefault="00A40F51">
      <w:pPr>
        <w:pStyle w:val="BodyText"/>
        <w:kinsoku w:val="0"/>
        <w:overflowPunct w:val="0"/>
        <w:spacing w:before="10"/>
        <w:rPr>
          <w:rFonts w:ascii="Times New Roman" w:hAnsi="Times New Roman" w:cs="Times New Roman"/>
          <w:sz w:val="24"/>
          <w:szCs w:val="24"/>
        </w:rPr>
      </w:pPr>
    </w:p>
    <w:p w14:paraId="1631C1C6" w14:textId="77777777" w:rsidR="00A40F51" w:rsidRPr="00366C8D" w:rsidRDefault="00A40F51">
      <w:pPr>
        <w:pStyle w:val="BodyText"/>
        <w:kinsoku w:val="0"/>
        <w:overflowPunct w:val="0"/>
        <w:spacing w:before="10"/>
        <w:rPr>
          <w:rFonts w:ascii="Times New Roman" w:hAnsi="Times New Roman" w:cs="Times New Roman"/>
          <w:sz w:val="24"/>
          <w:szCs w:val="24"/>
        </w:rPr>
        <w:sectPr w:rsidR="00A40F51" w:rsidRPr="00366C8D">
          <w:headerReference w:type="default" r:id="rId16"/>
          <w:pgSz w:w="12240" w:h="15840"/>
          <w:pgMar w:top="820" w:right="1160" w:bottom="820" w:left="1720" w:header="619" w:footer="621" w:gutter="0"/>
          <w:cols w:space="720"/>
          <w:noEndnote/>
        </w:sectPr>
      </w:pPr>
    </w:p>
    <w:p w14:paraId="0DE378F6" w14:textId="77777777" w:rsidR="00A40F51" w:rsidRPr="00366C8D" w:rsidRDefault="00A40F51">
      <w:pPr>
        <w:pStyle w:val="BodyText"/>
        <w:kinsoku w:val="0"/>
        <w:overflowPunct w:val="0"/>
        <w:rPr>
          <w:rFonts w:ascii="Times New Roman" w:hAnsi="Times New Roman" w:cs="Times New Roman"/>
          <w:sz w:val="24"/>
          <w:szCs w:val="24"/>
        </w:rPr>
      </w:pPr>
    </w:p>
    <w:p w14:paraId="6AA43966" w14:textId="77777777" w:rsidR="00A40F51" w:rsidRPr="00366C8D" w:rsidRDefault="00A40F51">
      <w:pPr>
        <w:pStyle w:val="BodyText"/>
        <w:kinsoku w:val="0"/>
        <w:overflowPunct w:val="0"/>
        <w:spacing w:before="2"/>
        <w:rPr>
          <w:rFonts w:ascii="Times New Roman" w:hAnsi="Times New Roman" w:cs="Times New Roman"/>
          <w:sz w:val="24"/>
          <w:szCs w:val="24"/>
        </w:rPr>
      </w:pPr>
    </w:p>
    <w:p w14:paraId="393AFB8F" w14:textId="75C49C52" w:rsidR="00A40F51" w:rsidRDefault="00A40F51" w:rsidP="00516470">
      <w:pPr>
        <w:pStyle w:val="Heading1"/>
        <w:kinsoku w:val="0"/>
        <w:overflowPunct w:val="0"/>
        <w:ind w:left="0"/>
        <w:rPr>
          <w:rFonts w:ascii="Times New Roman" w:hAnsi="Times New Roman" w:cs="Times New Roman"/>
          <w:b/>
          <w:sz w:val="24"/>
          <w:szCs w:val="24"/>
        </w:rPr>
      </w:pPr>
      <w:bookmarkStart w:id="133" w:name="A-12:_Group_Interview_Evaluation_Form"/>
      <w:bookmarkStart w:id="134" w:name="_bookmark28"/>
      <w:bookmarkStart w:id="135" w:name="_Toc519164710"/>
      <w:bookmarkStart w:id="136" w:name="_Toc519165962"/>
      <w:bookmarkEnd w:id="133"/>
      <w:bookmarkEnd w:id="134"/>
      <w:r w:rsidRPr="00321F05">
        <w:rPr>
          <w:rFonts w:ascii="Times New Roman" w:hAnsi="Times New Roman" w:cs="Times New Roman"/>
          <w:b/>
          <w:sz w:val="24"/>
          <w:szCs w:val="24"/>
        </w:rPr>
        <w:t>A-12: Group Interview Evaluation Form</w:t>
      </w:r>
      <w:bookmarkEnd w:id="135"/>
      <w:bookmarkEnd w:id="136"/>
    </w:p>
    <w:p w14:paraId="12ADED61" w14:textId="30AD4C65" w:rsidR="00FA3189" w:rsidRDefault="00FA3189" w:rsidP="00FA3189"/>
    <w:p w14:paraId="03587FCF" w14:textId="1F0DE9C3" w:rsidR="00FA3189" w:rsidRDefault="00FA3189" w:rsidP="00FA3189"/>
    <w:p w14:paraId="4315AA72" w14:textId="77777777" w:rsidR="00FA3189" w:rsidRPr="00942F29" w:rsidRDefault="00FA3189" w:rsidP="00FA3189">
      <w:pPr>
        <w:pStyle w:val="PlainText"/>
        <w:rPr>
          <w:rFonts w:ascii="Arial" w:hAnsi="Arial" w:cs="Arial"/>
          <w:sz w:val="24"/>
        </w:rPr>
      </w:pPr>
    </w:p>
    <w:p w14:paraId="3138B094" w14:textId="77777777" w:rsidR="00FA3189" w:rsidRPr="00FA3189" w:rsidRDefault="00FA3189" w:rsidP="00FA3189">
      <w:pPr>
        <w:pStyle w:val="PlainText"/>
        <w:jc w:val="center"/>
        <w:outlineLvl w:val="0"/>
        <w:rPr>
          <w:rFonts w:ascii="Times New Roman" w:hAnsi="Times New Roman"/>
          <w:b/>
          <w:sz w:val="24"/>
          <w:szCs w:val="24"/>
        </w:rPr>
      </w:pPr>
      <w:bookmarkStart w:id="137" w:name="_Toc519164711"/>
      <w:bookmarkStart w:id="138" w:name="_Toc519165963"/>
      <w:r w:rsidRPr="00FA3189">
        <w:rPr>
          <w:rFonts w:ascii="Times New Roman" w:hAnsi="Times New Roman"/>
          <w:b/>
          <w:sz w:val="24"/>
          <w:szCs w:val="24"/>
        </w:rPr>
        <w:t>GROUP INTERVIEW EVALUATION FORM</w:t>
      </w:r>
      <w:bookmarkEnd w:id="137"/>
      <w:bookmarkEnd w:id="138"/>
    </w:p>
    <w:p w14:paraId="66DAFD72" w14:textId="77777777" w:rsidR="00FA3189" w:rsidRPr="00FA3189" w:rsidRDefault="00FA3189" w:rsidP="00FA3189">
      <w:pPr>
        <w:pStyle w:val="PlainText"/>
        <w:rPr>
          <w:rFonts w:ascii="Times New Roman" w:hAnsi="Times New Roman"/>
          <w:sz w:val="24"/>
          <w:szCs w:val="24"/>
        </w:rPr>
      </w:pPr>
    </w:p>
    <w:p w14:paraId="7A39FCE4" w14:textId="77777777" w:rsidR="00FA3189" w:rsidRPr="00FA3189" w:rsidRDefault="00FA3189" w:rsidP="00FA3189">
      <w:pPr>
        <w:pStyle w:val="PlainText"/>
        <w:rPr>
          <w:rFonts w:ascii="Times New Roman" w:hAnsi="Times New Roman"/>
          <w:i/>
          <w:sz w:val="24"/>
          <w:szCs w:val="24"/>
        </w:rPr>
      </w:pPr>
      <w:r w:rsidRPr="00FA3189">
        <w:rPr>
          <w:rFonts w:ascii="Times New Roman" w:hAnsi="Times New Roman"/>
          <w:i/>
          <w:sz w:val="24"/>
          <w:szCs w:val="24"/>
        </w:rPr>
        <w:t>Note: This form is for use by the selection committee chairperson to compile all scores of firms participating in the interview process.</w:t>
      </w:r>
    </w:p>
    <w:p w14:paraId="1DA7A80C" w14:textId="77777777" w:rsidR="00FA3189" w:rsidRPr="00FA3189" w:rsidRDefault="00FA3189" w:rsidP="00FA3189">
      <w:pPr>
        <w:pStyle w:val="PlainText"/>
        <w:rPr>
          <w:rFonts w:ascii="Times New Roman" w:hAnsi="Times New Roman"/>
          <w:i/>
          <w:sz w:val="24"/>
          <w:szCs w:val="24"/>
        </w:rPr>
      </w:pPr>
    </w:p>
    <w:p w14:paraId="43E69985" w14:textId="77777777" w:rsidR="00FA3189" w:rsidRPr="00FA3189" w:rsidRDefault="00FA3189" w:rsidP="00FA3189">
      <w:pPr>
        <w:pStyle w:val="PlainText"/>
        <w:rPr>
          <w:rFonts w:ascii="Times New Roman" w:hAnsi="Times New Roman"/>
          <w:i/>
          <w:sz w:val="24"/>
          <w:szCs w:val="24"/>
        </w:rPr>
      </w:pPr>
      <w:r w:rsidRPr="00FA3189">
        <w:rPr>
          <w:rFonts w:ascii="Times New Roman" w:hAnsi="Times New Roman"/>
          <w:i/>
          <w:sz w:val="24"/>
          <w:szCs w:val="24"/>
        </w:rPr>
        <w:t>Enter the grand total for each firm that each interviewer has recorded on his for her interview score sheet.</w:t>
      </w:r>
    </w:p>
    <w:p w14:paraId="009C4FE6" w14:textId="77777777" w:rsidR="00FA3189" w:rsidRPr="00FA3189" w:rsidRDefault="00FA3189" w:rsidP="00FA3189">
      <w:pPr>
        <w:pStyle w:val="PlainText"/>
        <w:rPr>
          <w:rFonts w:ascii="Times New Roman" w:hAnsi="Times New Roman"/>
          <w:sz w:val="24"/>
          <w:szCs w:val="24"/>
        </w:rPr>
      </w:pPr>
    </w:p>
    <w:p w14:paraId="07B1D019" w14:textId="77777777" w:rsidR="00FA3189" w:rsidRPr="00FA3189" w:rsidRDefault="00FA3189" w:rsidP="00FA3189">
      <w:pPr>
        <w:pStyle w:val="PlainText"/>
        <w:rPr>
          <w:rFonts w:ascii="Times New Roman" w:hAnsi="Times New Roman"/>
          <w:sz w:val="24"/>
          <w:szCs w:val="24"/>
        </w:rPr>
      </w:pPr>
    </w:p>
    <w:p w14:paraId="4B8902A2" w14:textId="77777777" w:rsidR="00FA3189" w:rsidRPr="00FA3189" w:rsidRDefault="00FA3189" w:rsidP="00FA3189">
      <w:pPr>
        <w:pStyle w:val="PlainText"/>
        <w:rPr>
          <w:rFonts w:ascii="Times New Roman" w:hAnsi="Times New Roman"/>
          <w:sz w:val="24"/>
          <w:szCs w:val="24"/>
        </w:rPr>
      </w:pPr>
    </w:p>
    <w:p w14:paraId="6236E4FE" w14:textId="77777777" w:rsidR="00FA3189" w:rsidRPr="00FA3189" w:rsidRDefault="00FA3189" w:rsidP="00FA3189">
      <w:pPr>
        <w:pStyle w:val="PlainText"/>
        <w:rPr>
          <w:rFonts w:ascii="Times New Roman" w:hAnsi="Times New Roman"/>
          <w:sz w:val="24"/>
          <w:szCs w:val="24"/>
        </w:rPr>
      </w:pPr>
    </w:p>
    <w:p w14:paraId="6EFBC83A" w14:textId="77777777" w:rsidR="00FA3189" w:rsidRPr="00FA3189" w:rsidRDefault="00FA3189" w:rsidP="00FA3189">
      <w:pPr>
        <w:pStyle w:val="PlainText"/>
        <w:rPr>
          <w:rFonts w:ascii="Times New Roman" w:hAnsi="Times New Roman"/>
          <w:sz w:val="24"/>
          <w:szCs w:val="24"/>
        </w:rPr>
      </w:pPr>
    </w:p>
    <w:p w14:paraId="4C3D3EBF" w14:textId="77777777" w:rsidR="00FA3189" w:rsidRPr="00FA3189" w:rsidRDefault="00FA3189" w:rsidP="00FA3189">
      <w:pPr>
        <w:pStyle w:val="PlainText"/>
        <w:outlineLvl w:val="0"/>
        <w:rPr>
          <w:rFonts w:ascii="Times New Roman" w:hAnsi="Times New Roman"/>
          <w:b/>
          <w:sz w:val="24"/>
          <w:szCs w:val="24"/>
        </w:rPr>
      </w:pPr>
      <w:bookmarkStart w:id="139" w:name="_Toc519164712"/>
      <w:bookmarkStart w:id="140" w:name="_Toc519165964"/>
      <w:r w:rsidRPr="00FA3189">
        <w:rPr>
          <w:rFonts w:ascii="Times New Roman" w:hAnsi="Times New Roman"/>
          <w:b/>
          <w:sz w:val="24"/>
          <w:szCs w:val="24"/>
        </w:rPr>
        <w:t>Combined Group Totals</w:t>
      </w:r>
      <w:bookmarkEnd w:id="139"/>
      <w:bookmarkEnd w:id="140"/>
      <w:r w:rsidRPr="00FA3189">
        <w:rPr>
          <w:rFonts w:ascii="Times New Roman" w:hAnsi="Times New Roman"/>
          <w:b/>
          <w:sz w:val="24"/>
          <w:szCs w:val="24"/>
        </w:rPr>
        <w:tab/>
      </w:r>
    </w:p>
    <w:p w14:paraId="649D11F5" w14:textId="77777777" w:rsidR="00FA3189" w:rsidRPr="00FA3189" w:rsidRDefault="00FA3189" w:rsidP="00FA3189">
      <w:pPr>
        <w:pStyle w:val="PlainText"/>
        <w:outlineLvl w:val="0"/>
        <w:rPr>
          <w:rFonts w:ascii="Times New Roman" w:hAnsi="Times New Roman"/>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1315"/>
        <w:gridCol w:w="1440"/>
        <w:gridCol w:w="1530"/>
        <w:gridCol w:w="1530"/>
        <w:gridCol w:w="1620"/>
      </w:tblGrid>
      <w:tr w:rsidR="00FA3189" w:rsidRPr="00FA3189" w14:paraId="4BD00983" w14:textId="77777777" w:rsidTr="002D6645">
        <w:trPr>
          <w:trHeight w:hRule="exact" w:val="300"/>
        </w:trPr>
        <w:tc>
          <w:tcPr>
            <w:tcW w:w="1740" w:type="dxa"/>
          </w:tcPr>
          <w:p w14:paraId="78C6C568" w14:textId="77777777" w:rsidR="00FA3189" w:rsidRPr="00FA3189" w:rsidRDefault="00FA3189" w:rsidP="00614CF1">
            <w:pPr>
              <w:pStyle w:val="PlainText"/>
              <w:outlineLvl w:val="0"/>
              <w:rPr>
                <w:rFonts w:ascii="Times New Roman" w:hAnsi="Times New Roman"/>
                <w:sz w:val="24"/>
                <w:szCs w:val="24"/>
              </w:rPr>
            </w:pPr>
          </w:p>
        </w:tc>
        <w:tc>
          <w:tcPr>
            <w:tcW w:w="1315" w:type="dxa"/>
            <w:vAlign w:val="center"/>
          </w:tcPr>
          <w:p w14:paraId="7C902C13" w14:textId="77777777" w:rsidR="00FA3189" w:rsidRPr="00FA3189" w:rsidRDefault="00FA3189" w:rsidP="00614CF1">
            <w:pPr>
              <w:pStyle w:val="PlainText"/>
              <w:jc w:val="center"/>
              <w:outlineLvl w:val="0"/>
              <w:rPr>
                <w:rFonts w:ascii="Times New Roman" w:hAnsi="Times New Roman"/>
                <w:b/>
                <w:sz w:val="24"/>
                <w:szCs w:val="24"/>
              </w:rPr>
            </w:pPr>
            <w:bookmarkStart w:id="141" w:name="_Toc519164713"/>
            <w:bookmarkStart w:id="142" w:name="_Toc519165965"/>
            <w:r w:rsidRPr="00FA3189">
              <w:rPr>
                <w:rFonts w:ascii="Times New Roman" w:hAnsi="Times New Roman"/>
                <w:b/>
                <w:sz w:val="24"/>
                <w:szCs w:val="24"/>
              </w:rPr>
              <w:t>Firm A</w:t>
            </w:r>
            <w:bookmarkEnd w:id="141"/>
            <w:bookmarkEnd w:id="142"/>
          </w:p>
        </w:tc>
        <w:tc>
          <w:tcPr>
            <w:tcW w:w="1440" w:type="dxa"/>
            <w:vAlign w:val="center"/>
          </w:tcPr>
          <w:p w14:paraId="41F7DA80" w14:textId="77777777" w:rsidR="00FA3189" w:rsidRPr="00FA3189" w:rsidRDefault="00FA3189" w:rsidP="00614CF1">
            <w:pPr>
              <w:pStyle w:val="PlainText"/>
              <w:jc w:val="center"/>
              <w:outlineLvl w:val="0"/>
              <w:rPr>
                <w:rFonts w:ascii="Times New Roman" w:hAnsi="Times New Roman"/>
                <w:b/>
                <w:sz w:val="24"/>
                <w:szCs w:val="24"/>
              </w:rPr>
            </w:pPr>
            <w:bookmarkStart w:id="143" w:name="_Toc519164714"/>
            <w:bookmarkStart w:id="144" w:name="_Toc519165966"/>
            <w:r w:rsidRPr="00FA3189">
              <w:rPr>
                <w:rFonts w:ascii="Times New Roman" w:hAnsi="Times New Roman"/>
                <w:b/>
                <w:sz w:val="24"/>
                <w:szCs w:val="24"/>
              </w:rPr>
              <w:t>Firm B</w:t>
            </w:r>
            <w:bookmarkEnd w:id="143"/>
            <w:bookmarkEnd w:id="144"/>
          </w:p>
        </w:tc>
        <w:tc>
          <w:tcPr>
            <w:tcW w:w="1530" w:type="dxa"/>
            <w:vAlign w:val="center"/>
          </w:tcPr>
          <w:p w14:paraId="5C86353E" w14:textId="77777777" w:rsidR="00FA3189" w:rsidRPr="00FA3189" w:rsidRDefault="00FA3189" w:rsidP="00614CF1">
            <w:pPr>
              <w:pStyle w:val="PlainText"/>
              <w:jc w:val="center"/>
              <w:outlineLvl w:val="0"/>
              <w:rPr>
                <w:rFonts w:ascii="Times New Roman" w:hAnsi="Times New Roman"/>
                <w:b/>
                <w:sz w:val="24"/>
                <w:szCs w:val="24"/>
              </w:rPr>
            </w:pPr>
            <w:bookmarkStart w:id="145" w:name="_Toc519164715"/>
            <w:bookmarkStart w:id="146" w:name="_Toc519165967"/>
            <w:r w:rsidRPr="00FA3189">
              <w:rPr>
                <w:rFonts w:ascii="Times New Roman" w:hAnsi="Times New Roman"/>
                <w:b/>
                <w:sz w:val="24"/>
                <w:szCs w:val="24"/>
              </w:rPr>
              <w:t>Firm C</w:t>
            </w:r>
            <w:bookmarkEnd w:id="145"/>
            <w:bookmarkEnd w:id="146"/>
          </w:p>
        </w:tc>
        <w:tc>
          <w:tcPr>
            <w:tcW w:w="1530" w:type="dxa"/>
            <w:vAlign w:val="center"/>
          </w:tcPr>
          <w:p w14:paraId="23B57613" w14:textId="77777777" w:rsidR="00FA3189" w:rsidRPr="00FA3189" w:rsidRDefault="00FA3189" w:rsidP="00614CF1">
            <w:pPr>
              <w:pStyle w:val="PlainText"/>
              <w:jc w:val="center"/>
              <w:outlineLvl w:val="0"/>
              <w:rPr>
                <w:rFonts w:ascii="Times New Roman" w:hAnsi="Times New Roman"/>
                <w:b/>
                <w:sz w:val="24"/>
                <w:szCs w:val="24"/>
              </w:rPr>
            </w:pPr>
            <w:bookmarkStart w:id="147" w:name="_Toc519164716"/>
            <w:bookmarkStart w:id="148" w:name="_Toc519165968"/>
            <w:r w:rsidRPr="00FA3189">
              <w:rPr>
                <w:rFonts w:ascii="Times New Roman" w:hAnsi="Times New Roman"/>
                <w:b/>
                <w:sz w:val="24"/>
                <w:szCs w:val="24"/>
              </w:rPr>
              <w:t>Firm D</w:t>
            </w:r>
            <w:bookmarkEnd w:id="147"/>
            <w:bookmarkEnd w:id="148"/>
          </w:p>
        </w:tc>
        <w:tc>
          <w:tcPr>
            <w:tcW w:w="1620" w:type="dxa"/>
            <w:vAlign w:val="center"/>
          </w:tcPr>
          <w:p w14:paraId="037F759F" w14:textId="77777777" w:rsidR="00FA3189" w:rsidRPr="00FA3189" w:rsidRDefault="00FA3189" w:rsidP="00614CF1">
            <w:pPr>
              <w:pStyle w:val="PlainText"/>
              <w:jc w:val="center"/>
              <w:outlineLvl w:val="0"/>
              <w:rPr>
                <w:rFonts w:ascii="Times New Roman" w:hAnsi="Times New Roman"/>
                <w:b/>
                <w:sz w:val="24"/>
                <w:szCs w:val="24"/>
              </w:rPr>
            </w:pPr>
            <w:bookmarkStart w:id="149" w:name="_Toc519164717"/>
            <w:bookmarkStart w:id="150" w:name="_Toc519165969"/>
            <w:r w:rsidRPr="00FA3189">
              <w:rPr>
                <w:rFonts w:ascii="Times New Roman" w:hAnsi="Times New Roman"/>
                <w:b/>
                <w:sz w:val="24"/>
                <w:szCs w:val="24"/>
              </w:rPr>
              <w:t>Firm E</w:t>
            </w:r>
            <w:bookmarkEnd w:id="149"/>
            <w:bookmarkEnd w:id="150"/>
          </w:p>
        </w:tc>
      </w:tr>
      <w:tr w:rsidR="00FA3189" w:rsidRPr="00FA3189" w14:paraId="06697BF7" w14:textId="77777777" w:rsidTr="002D6645">
        <w:trPr>
          <w:trHeight w:hRule="exact" w:val="300"/>
        </w:trPr>
        <w:tc>
          <w:tcPr>
            <w:tcW w:w="1740" w:type="dxa"/>
            <w:vAlign w:val="center"/>
          </w:tcPr>
          <w:p w14:paraId="0709BBA3" w14:textId="77777777" w:rsidR="00FA3189" w:rsidRPr="00FA3189" w:rsidRDefault="00FA3189" w:rsidP="00614CF1">
            <w:pPr>
              <w:pStyle w:val="PlainText"/>
              <w:outlineLvl w:val="0"/>
              <w:rPr>
                <w:rFonts w:ascii="Times New Roman" w:hAnsi="Times New Roman"/>
                <w:sz w:val="24"/>
                <w:szCs w:val="24"/>
              </w:rPr>
            </w:pPr>
            <w:bookmarkStart w:id="151" w:name="_Toc519164718"/>
            <w:bookmarkStart w:id="152" w:name="_Toc519165970"/>
            <w:r w:rsidRPr="00FA3189">
              <w:rPr>
                <w:rFonts w:ascii="Times New Roman" w:hAnsi="Times New Roman"/>
                <w:sz w:val="24"/>
                <w:szCs w:val="24"/>
              </w:rPr>
              <w:t>Interviewer 1</w:t>
            </w:r>
            <w:bookmarkEnd w:id="151"/>
            <w:bookmarkEnd w:id="152"/>
            <w:r w:rsidRPr="00FA3189">
              <w:rPr>
                <w:rFonts w:ascii="Times New Roman" w:hAnsi="Times New Roman"/>
                <w:sz w:val="24"/>
                <w:szCs w:val="24"/>
              </w:rPr>
              <w:br/>
            </w:r>
            <w:r w:rsidRPr="00FA3189">
              <w:rPr>
                <w:rFonts w:ascii="Times New Roman" w:hAnsi="Times New Roman"/>
                <w:sz w:val="24"/>
                <w:szCs w:val="24"/>
              </w:rPr>
              <w:br/>
            </w:r>
          </w:p>
          <w:p w14:paraId="1B7015EA" w14:textId="77777777" w:rsidR="00FA3189" w:rsidRPr="00FA3189" w:rsidRDefault="00FA3189" w:rsidP="00614CF1">
            <w:pPr>
              <w:pStyle w:val="PlainText"/>
              <w:outlineLvl w:val="0"/>
              <w:rPr>
                <w:rFonts w:ascii="Times New Roman" w:hAnsi="Times New Roman"/>
                <w:sz w:val="24"/>
                <w:szCs w:val="24"/>
              </w:rPr>
            </w:pPr>
          </w:p>
          <w:p w14:paraId="3605603D" w14:textId="77777777" w:rsidR="00FA3189" w:rsidRPr="00FA3189" w:rsidRDefault="00FA3189" w:rsidP="00614CF1">
            <w:pPr>
              <w:pStyle w:val="PlainText"/>
              <w:outlineLvl w:val="0"/>
              <w:rPr>
                <w:rFonts w:ascii="Times New Roman" w:hAnsi="Times New Roman"/>
                <w:sz w:val="24"/>
                <w:szCs w:val="24"/>
              </w:rPr>
            </w:pPr>
          </w:p>
          <w:p w14:paraId="0749E0C6" w14:textId="77777777" w:rsidR="00FA3189" w:rsidRPr="00FA3189" w:rsidRDefault="00FA3189" w:rsidP="00614CF1">
            <w:pPr>
              <w:pStyle w:val="PlainText"/>
              <w:outlineLvl w:val="0"/>
              <w:rPr>
                <w:rFonts w:ascii="Times New Roman" w:hAnsi="Times New Roman"/>
                <w:sz w:val="24"/>
                <w:szCs w:val="24"/>
              </w:rPr>
            </w:pPr>
          </w:p>
        </w:tc>
        <w:tc>
          <w:tcPr>
            <w:tcW w:w="1315" w:type="dxa"/>
          </w:tcPr>
          <w:p w14:paraId="3840D2E3" w14:textId="77777777" w:rsidR="00FA3189" w:rsidRPr="00FA3189" w:rsidRDefault="00FA3189" w:rsidP="00614CF1">
            <w:pPr>
              <w:pStyle w:val="PlainText"/>
              <w:outlineLvl w:val="0"/>
              <w:rPr>
                <w:rFonts w:ascii="Times New Roman" w:hAnsi="Times New Roman"/>
                <w:sz w:val="24"/>
                <w:szCs w:val="24"/>
              </w:rPr>
            </w:pPr>
            <w:r w:rsidRPr="00FA3189">
              <w:rPr>
                <w:rFonts w:ascii="Times New Roman" w:hAnsi="Times New Roman"/>
                <w:sz w:val="24"/>
                <w:szCs w:val="24"/>
              </w:rPr>
              <w:br/>
            </w:r>
          </w:p>
        </w:tc>
        <w:tc>
          <w:tcPr>
            <w:tcW w:w="1440" w:type="dxa"/>
          </w:tcPr>
          <w:p w14:paraId="29E728D4"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2416291B"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0133AD5B"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368E268B" w14:textId="77777777" w:rsidR="00FA3189" w:rsidRPr="00FA3189" w:rsidRDefault="00FA3189" w:rsidP="00614CF1">
            <w:pPr>
              <w:pStyle w:val="PlainText"/>
              <w:outlineLvl w:val="0"/>
              <w:rPr>
                <w:rFonts w:ascii="Times New Roman" w:hAnsi="Times New Roman"/>
                <w:sz w:val="24"/>
                <w:szCs w:val="24"/>
              </w:rPr>
            </w:pPr>
          </w:p>
        </w:tc>
      </w:tr>
      <w:tr w:rsidR="00FA3189" w:rsidRPr="00FA3189" w14:paraId="770E6179" w14:textId="77777777" w:rsidTr="002D6645">
        <w:trPr>
          <w:trHeight w:hRule="exact" w:val="300"/>
        </w:trPr>
        <w:tc>
          <w:tcPr>
            <w:tcW w:w="1740" w:type="dxa"/>
            <w:vAlign w:val="center"/>
          </w:tcPr>
          <w:p w14:paraId="17C56D07" w14:textId="77777777" w:rsidR="00FA3189" w:rsidRPr="00FA3189" w:rsidRDefault="00FA3189" w:rsidP="00614CF1">
            <w:pPr>
              <w:pStyle w:val="PlainText"/>
              <w:outlineLvl w:val="0"/>
              <w:rPr>
                <w:rFonts w:ascii="Times New Roman" w:hAnsi="Times New Roman"/>
                <w:sz w:val="24"/>
                <w:szCs w:val="24"/>
              </w:rPr>
            </w:pPr>
            <w:bookmarkStart w:id="153" w:name="_Toc519164719"/>
            <w:bookmarkStart w:id="154" w:name="_Toc519165971"/>
            <w:r w:rsidRPr="00FA3189">
              <w:rPr>
                <w:rFonts w:ascii="Times New Roman" w:hAnsi="Times New Roman"/>
                <w:sz w:val="24"/>
                <w:szCs w:val="24"/>
              </w:rPr>
              <w:t>Interviewer 2</w:t>
            </w:r>
            <w:bookmarkEnd w:id="153"/>
            <w:bookmarkEnd w:id="154"/>
          </w:p>
        </w:tc>
        <w:tc>
          <w:tcPr>
            <w:tcW w:w="1315" w:type="dxa"/>
          </w:tcPr>
          <w:p w14:paraId="0BF46529" w14:textId="77777777" w:rsidR="00FA3189" w:rsidRPr="00FA3189" w:rsidRDefault="00FA3189" w:rsidP="00614CF1">
            <w:pPr>
              <w:pStyle w:val="PlainText"/>
              <w:outlineLvl w:val="0"/>
              <w:rPr>
                <w:rFonts w:ascii="Times New Roman" w:hAnsi="Times New Roman"/>
                <w:sz w:val="24"/>
                <w:szCs w:val="24"/>
              </w:rPr>
            </w:pPr>
          </w:p>
        </w:tc>
        <w:tc>
          <w:tcPr>
            <w:tcW w:w="1440" w:type="dxa"/>
          </w:tcPr>
          <w:p w14:paraId="39D9918A"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6AB12516"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28E8A18C"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7F8A488E" w14:textId="77777777" w:rsidR="00FA3189" w:rsidRPr="00FA3189" w:rsidRDefault="00FA3189" w:rsidP="00614CF1">
            <w:pPr>
              <w:pStyle w:val="PlainText"/>
              <w:outlineLvl w:val="0"/>
              <w:rPr>
                <w:rFonts w:ascii="Times New Roman" w:hAnsi="Times New Roman"/>
                <w:sz w:val="24"/>
                <w:szCs w:val="24"/>
              </w:rPr>
            </w:pPr>
          </w:p>
        </w:tc>
      </w:tr>
      <w:tr w:rsidR="00FA3189" w:rsidRPr="00FA3189" w14:paraId="1FF6A4D0" w14:textId="77777777" w:rsidTr="002D6645">
        <w:trPr>
          <w:trHeight w:hRule="exact" w:val="300"/>
        </w:trPr>
        <w:tc>
          <w:tcPr>
            <w:tcW w:w="1740" w:type="dxa"/>
            <w:vAlign w:val="center"/>
          </w:tcPr>
          <w:p w14:paraId="7DBE62C1" w14:textId="77777777" w:rsidR="00FA3189" w:rsidRPr="00FA3189" w:rsidRDefault="00FA3189" w:rsidP="00614CF1">
            <w:pPr>
              <w:pStyle w:val="PlainText"/>
              <w:outlineLvl w:val="0"/>
              <w:rPr>
                <w:rFonts w:ascii="Times New Roman" w:hAnsi="Times New Roman"/>
                <w:sz w:val="24"/>
                <w:szCs w:val="24"/>
              </w:rPr>
            </w:pPr>
            <w:bookmarkStart w:id="155" w:name="_Toc519164720"/>
            <w:bookmarkStart w:id="156" w:name="_Toc519165972"/>
            <w:r w:rsidRPr="00FA3189">
              <w:rPr>
                <w:rFonts w:ascii="Times New Roman" w:hAnsi="Times New Roman"/>
                <w:sz w:val="24"/>
                <w:szCs w:val="24"/>
              </w:rPr>
              <w:t>Interviewer 3</w:t>
            </w:r>
            <w:bookmarkEnd w:id="155"/>
            <w:bookmarkEnd w:id="156"/>
          </w:p>
        </w:tc>
        <w:tc>
          <w:tcPr>
            <w:tcW w:w="1315" w:type="dxa"/>
          </w:tcPr>
          <w:p w14:paraId="0BDF7370" w14:textId="77777777" w:rsidR="00FA3189" w:rsidRPr="00FA3189" w:rsidRDefault="00FA3189" w:rsidP="00614CF1">
            <w:pPr>
              <w:pStyle w:val="PlainText"/>
              <w:outlineLvl w:val="0"/>
              <w:rPr>
                <w:rFonts w:ascii="Times New Roman" w:hAnsi="Times New Roman"/>
                <w:sz w:val="24"/>
                <w:szCs w:val="24"/>
              </w:rPr>
            </w:pPr>
          </w:p>
        </w:tc>
        <w:tc>
          <w:tcPr>
            <w:tcW w:w="1440" w:type="dxa"/>
          </w:tcPr>
          <w:p w14:paraId="165C43C4"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6CA072E5"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626499F9"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4873DD1E" w14:textId="77777777" w:rsidR="00FA3189" w:rsidRPr="00FA3189" w:rsidRDefault="00FA3189" w:rsidP="00614CF1">
            <w:pPr>
              <w:pStyle w:val="PlainText"/>
              <w:outlineLvl w:val="0"/>
              <w:rPr>
                <w:rFonts w:ascii="Times New Roman" w:hAnsi="Times New Roman"/>
                <w:sz w:val="24"/>
                <w:szCs w:val="24"/>
              </w:rPr>
            </w:pPr>
          </w:p>
        </w:tc>
      </w:tr>
      <w:tr w:rsidR="00FA3189" w:rsidRPr="00FA3189" w14:paraId="3E1776C2" w14:textId="77777777" w:rsidTr="002D6645">
        <w:trPr>
          <w:trHeight w:hRule="exact" w:val="300"/>
        </w:trPr>
        <w:tc>
          <w:tcPr>
            <w:tcW w:w="1740" w:type="dxa"/>
            <w:vAlign w:val="center"/>
          </w:tcPr>
          <w:p w14:paraId="541D7C07" w14:textId="77777777" w:rsidR="00FA3189" w:rsidRPr="00FA3189" w:rsidRDefault="00FA3189" w:rsidP="00614CF1">
            <w:pPr>
              <w:pStyle w:val="PlainText"/>
              <w:outlineLvl w:val="0"/>
              <w:rPr>
                <w:rFonts w:ascii="Times New Roman" w:hAnsi="Times New Roman"/>
                <w:sz w:val="24"/>
                <w:szCs w:val="24"/>
              </w:rPr>
            </w:pPr>
            <w:bookmarkStart w:id="157" w:name="_Toc519164721"/>
            <w:bookmarkStart w:id="158" w:name="_Toc519165973"/>
            <w:r w:rsidRPr="00FA3189">
              <w:rPr>
                <w:rFonts w:ascii="Times New Roman" w:hAnsi="Times New Roman"/>
                <w:sz w:val="24"/>
                <w:szCs w:val="24"/>
              </w:rPr>
              <w:t>Interviewer 4</w:t>
            </w:r>
            <w:bookmarkEnd w:id="157"/>
            <w:bookmarkEnd w:id="158"/>
          </w:p>
        </w:tc>
        <w:tc>
          <w:tcPr>
            <w:tcW w:w="1315" w:type="dxa"/>
          </w:tcPr>
          <w:p w14:paraId="0A2C08CA" w14:textId="77777777" w:rsidR="00FA3189" w:rsidRPr="00FA3189" w:rsidRDefault="00FA3189" w:rsidP="00614CF1">
            <w:pPr>
              <w:pStyle w:val="PlainText"/>
              <w:outlineLvl w:val="0"/>
              <w:rPr>
                <w:rFonts w:ascii="Times New Roman" w:hAnsi="Times New Roman"/>
                <w:sz w:val="24"/>
                <w:szCs w:val="24"/>
              </w:rPr>
            </w:pPr>
          </w:p>
        </w:tc>
        <w:tc>
          <w:tcPr>
            <w:tcW w:w="1440" w:type="dxa"/>
          </w:tcPr>
          <w:p w14:paraId="5659E49B"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51A3E320"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174D3425"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07D62A0A" w14:textId="77777777" w:rsidR="00FA3189" w:rsidRPr="00FA3189" w:rsidRDefault="00FA3189" w:rsidP="00614CF1">
            <w:pPr>
              <w:pStyle w:val="PlainText"/>
              <w:outlineLvl w:val="0"/>
              <w:rPr>
                <w:rFonts w:ascii="Times New Roman" w:hAnsi="Times New Roman"/>
                <w:sz w:val="24"/>
                <w:szCs w:val="24"/>
              </w:rPr>
            </w:pPr>
          </w:p>
        </w:tc>
      </w:tr>
      <w:tr w:rsidR="00FA3189" w:rsidRPr="00FA3189" w14:paraId="1A9FB2E8" w14:textId="77777777" w:rsidTr="002D6645">
        <w:trPr>
          <w:trHeight w:hRule="exact" w:val="300"/>
        </w:trPr>
        <w:tc>
          <w:tcPr>
            <w:tcW w:w="1740" w:type="dxa"/>
            <w:vAlign w:val="center"/>
          </w:tcPr>
          <w:p w14:paraId="2533C200" w14:textId="77777777" w:rsidR="00FA3189" w:rsidRPr="00FA3189" w:rsidRDefault="00FA3189" w:rsidP="00614CF1">
            <w:pPr>
              <w:pStyle w:val="PlainText"/>
              <w:outlineLvl w:val="0"/>
              <w:rPr>
                <w:rFonts w:ascii="Times New Roman" w:hAnsi="Times New Roman"/>
                <w:sz w:val="24"/>
                <w:szCs w:val="24"/>
              </w:rPr>
            </w:pPr>
            <w:bookmarkStart w:id="159" w:name="_Toc519164722"/>
            <w:bookmarkStart w:id="160" w:name="_Toc519165974"/>
            <w:r w:rsidRPr="00FA3189">
              <w:rPr>
                <w:rFonts w:ascii="Times New Roman" w:hAnsi="Times New Roman"/>
                <w:sz w:val="24"/>
                <w:szCs w:val="24"/>
              </w:rPr>
              <w:t>Interviewer 5</w:t>
            </w:r>
            <w:bookmarkEnd w:id="159"/>
            <w:bookmarkEnd w:id="160"/>
          </w:p>
        </w:tc>
        <w:tc>
          <w:tcPr>
            <w:tcW w:w="1315" w:type="dxa"/>
          </w:tcPr>
          <w:p w14:paraId="4DA64574" w14:textId="77777777" w:rsidR="00FA3189" w:rsidRPr="00FA3189" w:rsidRDefault="00FA3189" w:rsidP="00614CF1">
            <w:pPr>
              <w:pStyle w:val="PlainText"/>
              <w:outlineLvl w:val="0"/>
              <w:rPr>
                <w:rFonts w:ascii="Times New Roman" w:hAnsi="Times New Roman"/>
                <w:sz w:val="24"/>
                <w:szCs w:val="24"/>
              </w:rPr>
            </w:pPr>
          </w:p>
        </w:tc>
        <w:tc>
          <w:tcPr>
            <w:tcW w:w="1440" w:type="dxa"/>
          </w:tcPr>
          <w:p w14:paraId="7EC3499B"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24EBB0AD"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00E5AFF3"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069B9B41" w14:textId="77777777" w:rsidR="00FA3189" w:rsidRPr="00FA3189" w:rsidRDefault="00FA3189" w:rsidP="00614CF1">
            <w:pPr>
              <w:pStyle w:val="PlainText"/>
              <w:outlineLvl w:val="0"/>
              <w:rPr>
                <w:rFonts w:ascii="Times New Roman" w:hAnsi="Times New Roman"/>
                <w:sz w:val="24"/>
                <w:szCs w:val="24"/>
              </w:rPr>
            </w:pPr>
          </w:p>
        </w:tc>
      </w:tr>
      <w:tr w:rsidR="00FA3189" w:rsidRPr="00FA3189" w14:paraId="46B7102C" w14:textId="77777777" w:rsidTr="002D6645">
        <w:trPr>
          <w:trHeight w:hRule="exact" w:val="300"/>
        </w:trPr>
        <w:tc>
          <w:tcPr>
            <w:tcW w:w="1740" w:type="dxa"/>
            <w:vAlign w:val="center"/>
          </w:tcPr>
          <w:p w14:paraId="7B9F2648" w14:textId="77777777" w:rsidR="00FA3189" w:rsidRPr="00FA3189" w:rsidRDefault="00FA3189" w:rsidP="00614CF1">
            <w:pPr>
              <w:pStyle w:val="PlainText"/>
              <w:outlineLvl w:val="0"/>
              <w:rPr>
                <w:rFonts w:ascii="Times New Roman" w:hAnsi="Times New Roman"/>
                <w:sz w:val="24"/>
                <w:szCs w:val="24"/>
              </w:rPr>
            </w:pPr>
            <w:bookmarkStart w:id="161" w:name="_Toc519164723"/>
            <w:bookmarkStart w:id="162" w:name="_Toc519165975"/>
            <w:r w:rsidRPr="00FA3189">
              <w:rPr>
                <w:rFonts w:ascii="Times New Roman" w:hAnsi="Times New Roman"/>
                <w:sz w:val="24"/>
                <w:szCs w:val="24"/>
              </w:rPr>
              <w:t>Interviewer 6</w:t>
            </w:r>
            <w:bookmarkEnd w:id="161"/>
            <w:bookmarkEnd w:id="162"/>
          </w:p>
          <w:p w14:paraId="238C9B57" w14:textId="77777777" w:rsidR="00FA3189" w:rsidRPr="00FA3189" w:rsidRDefault="00FA3189" w:rsidP="00614CF1">
            <w:pPr>
              <w:pStyle w:val="PlainText"/>
              <w:outlineLvl w:val="0"/>
              <w:rPr>
                <w:rFonts w:ascii="Times New Roman" w:hAnsi="Times New Roman"/>
                <w:sz w:val="24"/>
                <w:szCs w:val="24"/>
              </w:rPr>
            </w:pPr>
          </w:p>
        </w:tc>
        <w:tc>
          <w:tcPr>
            <w:tcW w:w="1315" w:type="dxa"/>
          </w:tcPr>
          <w:p w14:paraId="643015F8" w14:textId="77777777" w:rsidR="00FA3189" w:rsidRPr="00FA3189" w:rsidRDefault="00FA3189" w:rsidP="00614CF1">
            <w:pPr>
              <w:pStyle w:val="PlainText"/>
              <w:outlineLvl w:val="0"/>
              <w:rPr>
                <w:rFonts w:ascii="Times New Roman" w:hAnsi="Times New Roman"/>
                <w:sz w:val="24"/>
                <w:szCs w:val="24"/>
              </w:rPr>
            </w:pPr>
          </w:p>
        </w:tc>
        <w:tc>
          <w:tcPr>
            <w:tcW w:w="1440" w:type="dxa"/>
          </w:tcPr>
          <w:p w14:paraId="23C7C23B"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417323EE"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79363AC6"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3079AB8D" w14:textId="77777777" w:rsidR="00FA3189" w:rsidRPr="00FA3189" w:rsidRDefault="00FA3189" w:rsidP="00614CF1">
            <w:pPr>
              <w:pStyle w:val="PlainText"/>
              <w:outlineLvl w:val="0"/>
              <w:rPr>
                <w:rFonts w:ascii="Times New Roman" w:hAnsi="Times New Roman"/>
                <w:sz w:val="24"/>
                <w:szCs w:val="24"/>
              </w:rPr>
            </w:pPr>
          </w:p>
        </w:tc>
      </w:tr>
      <w:tr w:rsidR="00FA3189" w:rsidRPr="00FA3189" w14:paraId="23E04573" w14:textId="77777777" w:rsidTr="002D6645">
        <w:trPr>
          <w:trHeight w:hRule="exact" w:val="300"/>
        </w:trPr>
        <w:tc>
          <w:tcPr>
            <w:tcW w:w="1740" w:type="dxa"/>
            <w:vAlign w:val="center"/>
          </w:tcPr>
          <w:p w14:paraId="77F43A8D" w14:textId="77777777" w:rsidR="00FA3189" w:rsidRPr="00FA3189" w:rsidRDefault="00FA3189" w:rsidP="00614CF1">
            <w:pPr>
              <w:pStyle w:val="PlainText"/>
              <w:outlineLvl w:val="0"/>
              <w:rPr>
                <w:rFonts w:ascii="Times New Roman" w:hAnsi="Times New Roman"/>
                <w:sz w:val="24"/>
                <w:szCs w:val="24"/>
              </w:rPr>
            </w:pPr>
            <w:bookmarkStart w:id="163" w:name="_Toc519164724"/>
            <w:bookmarkStart w:id="164" w:name="_Toc519165976"/>
            <w:r w:rsidRPr="00FA3189">
              <w:rPr>
                <w:rFonts w:ascii="Times New Roman" w:hAnsi="Times New Roman"/>
                <w:sz w:val="24"/>
                <w:szCs w:val="24"/>
              </w:rPr>
              <w:t>Interviewer 7</w:t>
            </w:r>
            <w:bookmarkEnd w:id="163"/>
            <w:bookmarkEnd w:id="164"/>
          </w:p>
          <w:p w14:paraId="6F7739DE" w14:textId="77777777" w:rsidR="00FA3189" w:rsidRPr="00FA3189" w:rsidRDefault="00FA3189" w:rsidP="00614CF1">
            <w:pPr>
              <w:pStyle w:val="PlainText"/>
              <w:outlineLvl w:val="0"/>
              <w:rPr>
                <w:rFonts w:ascii="Times New Roman" w:hAnsi="Times New Roman"/>
                <w:sz w:val="24"/>
                <w:szCs w:val="24"/>
              </w:rPr>
            </w:pPr>
          </w:p>
        </w:tc>
        <w:tc>
          <w:tcPr>
            <w:tcW w:w="1315" w:type="dxa"/>
          </w:tcPr>
          <w:p w14:paraId="4BF3E339" w14:textId="77777777" w:rsidR="00FA3189" w:rsidRPr="00FA3189" w:rsidRDefault="00FA3189" w:rsidP="00614CF1">
            <w:pPr>
              <w:pStyle w:val="PlainText"/>
              <w:outlineLvl w:val="0"/>
              <w:rPr>
                <w:rFonts w:ascii="Times New Roman" w:hAnsi="Times New Roman"/>
                <w:sz w:val="24"/>
                <w:szCs w:val="24"/>
              </w:rPr>
            </w:pPr>
          </w:p>
        </w:tc>
        <w:tc>
          <w:tcPr>
            <w:tcW w:w="1440" w:type="dxa"/>
          </w:tcPr>
          <w:p w14:paraId="6660D8FF"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2C719FEE"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1E113984"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15D83E71" w14:textId="77777777" w:rsidR="00FA3189" w:rsidRPr="00FA3189" w:rsidRDefault="00FA3189" w:rsidP="00614CF1">
            <w:pPr>
              <w:pStyle w:val="PlainText"/>
              <w:outlineLvl w:val="0"/>
              <w:rPr>
                <w:rFonts w:ascii="Times New Roman" w:hAnsi="Times New Roman"/>
                <w:sz w:val="24"/>
                <w:szCs w:val="24"/>
              </w:rPr>
            </w:pPr>
          </w:p>
        </w:tc>
      </w:tr>
      <w:tr w:rsidR="00FA3189" w:rsidRPr="00FA3189" w14:paraId="0E98BD2C" w14:textId="77777777" w:rsidTr="002D6645">
        <w:trPr>
          <w:trHeight w:hRule="exact" w:val="300"/>
        </w:trPr>
        <w:tc>
          <w:tcPr>
            <w:tcW w:w="1740" w:type="dxa"/>
            <w:vAlign w:val="center"/>
          </w:tcPr>
          <w:p w14:paraId="6DD522CB" w14:textId="77777777" w:rsidR="00FA3189" w:rsidRPr="00FA3189" w:rsidRDefault="00FA3189" w:rsidP="00614CF1">
            <w:pPr>
              <w:pStyle w:val="PlainText"/>
              <w:outlineLvl w:val="0"/>
              <w:rPr>
                <w:rFonts w:ascii="Times New Roman" w:hAnsi="Times New Roman"/>
                <w:b/>
                <w:sz w:val="24"/>
                <w:szCs w:val="24"/>
              </w:rPr>
            </w:pPr>
            <w:bookmarkStart w:id="165" w:name="_Toc519164725"/>
            <w:bookmarkStart w:id="166" w:name="_Toc519165977"/>
            <w:r w:rsidRPr="00FA3189">
              <w:rPr>
                <w:rFonts w:ascii="Times New Roman" w:hAnsi="Times New Roman"/>
                <w:b/>
                <w:sz w:val="24"/>
                <w:szCs w:val="24"/>
              </w:rPr>
              <w:t>Grand Total</w:t>
            </w:r>
            <w:bookmarkEnd w:id="165"/>
            <w:bookmarkEnd w:id="166"/>
          </w:p>
        </w:tc>
        <w:tc>
          <w:tcPr>
            <w:tcW w:w="1315" w:type="dxa"/>
          </w:tcPr>
          <w:p w14:paraId="24A4B3AB" w14:textId="77777777" w:rsidR="00FA3189" w:rsidRPr="00FA3189" w:rsidRDefault="00FA3189" w:rsidP="00614CF1">
            <w:pPr>
              <w:pStyle w:val="PlainText"/>
              <w:outlineLvl w:val="0"/>
              <w:rPr>
                <w:rFonts w:ascii="Times New Roman" w:hAnsi="Times New Roman"/>
                <w:sz w:val="24"/>
                <w:szCs w:val="24"/>
              </w:rPr>
            </w:pPr>
          </w:p>
        </w:tc>
        <w:tc>
          <w:tcPr>
            <w:tcW w:w="1440" w:type="dxa"/>
          </w:tcPr>
          <w:p w14:paraId="5D8D6C94"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158B5238" w14:textId="77777777" w:rsidR="00FA3189" w:rsidRPr="00FA3189" w:rsidRDefault="00FA3189" w:rsidP="00614CF1">
            <w:pPr>
              <w:pStyle w:val="PlainText"/>
              <w:outlineLvl w:val="0"/>
              <w:rPr>
                <w:rFonts w:ascii="Times New Roman" w:hAnsi="Times New Roman"/>
                <w:sz w:val="24"/>
                <w:szCs w:val="24"/>
              </w:rPr>
            </w:pPr>
          </w:p>
        </w:tc>
        <w:tc>
          <w:tcPr>
            <w:tcW w:w="1530" w:type="dxa"/>
          </w:tcPr>
          <w:p w14:paraId="1CDDE9C4" w14:textId="77777777" w:rsidR="00FA3189" w:rsidRPr="00FA3189" w:rsidRDefault="00FA3189" w:rsidP="00614CF1">
            <w:pPr>
              <w:pStyle w:val="PlainText"/>
              <w:outlineLvl w:val="0"/>
              <w:rPr>
                <w:rFonts w:ascii="Times New Roman" w:hAnsi="Times New Roman"/>
                <w:sz w:val="24"/>
                <w:szCs w:val="24"/>
              </w:rPr>
            </w:pPr>
          </w:p>
        </w:tc>
        <w:tc>
          <w:tcPr>
            <w:tcW w:w="1620" w:type="dxa"/>
          </w:tcPr>
          <w:p w14:paraId="085DB942" w14:textId="77777777" w:rsidR="00FA3189" w:rsidRPr="00FA3189" w:rsidRDefault="00FA3189" w:rsidP="00614CF1">
            <w:pPr>
              <w:pStyle w:val="PlainText"/>
              <w:outlineLvl w:val="0"/>
              <w:rPr>
                <w:rFonts w:ascii="Times New Roman" w:hAnsi="Times New Roman"/>
                <w:sz w:val="24"/>
                <w:szCs w:val="24"/>
              </w:rPr>
            </w:pPr>
          </w:p>
        </w:tc>
      </w:tr>
    </w:tbl>
    <w:p w14:paraId="149DEA33" w14:textId="77777777" w:rsidR="00FA3189" w:rsidRPr="00FA3189" w:rsidRDefault="00FA3189" w:rsidP="00FA3189">
      <w:pPr>
        <w:pStyle w:val="PlainText"/>
        <w:outlineLvl w:val="0"/>
        <w:rPr>
          <w:rFonts w:ascii="Times New Roman" w:hAnsi="Times New Roman"/>
          <w:sz w:val="24"/>
          <w:szCs w:val="24"/>
        </w:rPr>
      </w:pPr>
    </w:p>
    <w:p w14:paraId="092E5643" w14:textId="77777777" w:rsidR="00FA3189" w:rsidRPr="00FA3189" w:rsidRDefault="00FA3189" w:rsidP="00FA3189">
      <w:pPr>
        <w:pStyle w:val="PlainText"/>
        <w:rPr>
          <w:rFonts w:ascii="Times New Roman" w:hAnsi="Times New Roman"/>
          <w:sz w:val="24"/>
          <w:szCs w:val="24"/>
        </w:rPr>
      </w:pPr>
    </w:p>
    <w:p w14:paraId="73CD985B" w14:textId="77777777" w:rsidR="00FA3189" w:rsidRPr="00FA3189" w:rsidRDefault="00FA3189" w:rsidP="00FA3189">
      <w:pPr>
        <w:rPr>
          <w:rFonts w:ascii="Times New Roman" w:hAnsi="Times New Roman" w:cs="Times New Roman"/>
          <w:sz w:val="24"/>
          <w:szCs w:val="24"/>
        </w:rPr>
      </w:pPr>
    </w:p>
    <w:p w14:paraId="26D1804E" w14:textId="77777777" w:rsidR="00A40F51" w:rsidRPr="00321F05" w:rsidRDefault="00A40F51">
      <w:pPr>
        <w:pStyle w:val="BodyText"/>
        <w:kinsoku w:val="0"/>
        <w:overflowPunct w:val="0"/>
        <w:spacing w:line="199" w:lineRule="exact"/>
        <w:ind w:left="260"/>
        <w:rPr>
          <w:rFonts w:ascii="Times New Roman" w:hAnsi="Times New Roman" w:cs="Times New Roman"/>
          <w:b/>
          <w:sz w:val="24"/>
          <w:szCs w:val="24"/>
        </w:rPr>
      </w:pPr>
    </w:p>
    <w:p w14:paraId="4E3404A1" w14:textId="5B05DA03" w:rsidR="00A40F51" w:rsidRPr="00366C8D" w:rsidRDefault="00A40F51">
      <w:pPr>
        <w:pStyle w:val="BodyText"/>
        <w:kinsoku w:val="0"/>
        <w:overflowPunct w:val="0"/>
        <w:spacing w:before="10"/>
        <w:rPr>
          <w:rFonts w:ascii="Times New Roman" w:hAnsi="Times New Roman" w:cs="Times New Roman"/>
          <w:sz w:val="24"/>
          <w:szCs w:val="24"/>
        </w:rPr>
        <w:sectPr w:rsidR="00A40F51" w:rsidRPr="00366C8D">
          <w:headerReference w:type="default" r:id="rId17"/>
          <w:pgSz w:w="12240" w:h="15840"/>
          <w:pgMar w:top="820" w:right="1160" w:bottom="820" w:left="1720" w:header="619" w:footer="621" w:gutter="0"/>
          <w:cols w:space="720"/>
          <w:noEndnote/>
        </w:sectPr>
      </w:pPr>
    </w:p>
    <w:p w14:paraId="3CA27B97" w14:textId="77777777" w:rsidR="00A40F51" w:rsidRPr="00366C8D" w:rsidRDefault="00A40F51">
      <w:pPr>
        <w:pStyle w:val="BodyText"/>
        <w:kinsoku w:val="0"/>
        <w:overflowPunct w:val="0"/>
        <w:spacing w:before="2"/>
        <w:rPr>
          <w:rFonts w:ascii="Times New Roman" w:hAnsi="Times New Roman" w:cs="Times New Roman"/>
          <w:sz w:val="24"/>
          <w:szCs w:val="24"/>
        </w:rPr>
      </w:pPr>
    </w:p>
    <w:p w14:paraId="406C274C" w14:textId="77777777" w:rsidR="00A40F51" w:rsidRPr="00321F05" w:rsidRDefault="00A40F51" w:rsidP="00516470">
      <w:pPr>
        <w:pStyle w:val="Heading1"/>
        <w:kinsoku w:val="0"/>
        <w:overflowPunct w:val="0"/>
        <w:ind w:left="0"/>
        <w:rPr>
          <w:rFonts w:ascii="Times New Roman" w:hAnsi="Times New Roman" w:cs="Times New Roman"/>
          <w:b/>
          <w:sz w:val="24"/>
          <w:szCs w:val="24"/>
        </w:rPr>
      </w:pPr>
      <w:bookmarkStart w:id="167" w:name="A-13:_Memo_to_Firms_Interviewed_and_Not_"/>
      <w:bookmarkStart w:id="168" w:name="_bookmark29"/>
      <w:bookmarkStart w:id="169" w:name="_Toc519164726"/>
      <w:bookmarkStart w:id="170" w:name="_Toc519165978"/>
      <w:bookmarkEnd w:id="167"/>
      <w:bookmarkEnd w:id="168"/>
      <w:r w:rsidRPr="00321F05">
        <w:rPr>
          <w:rFonts w:ascii="Times New Roman" w:hAnsi="Times New Roman" w:cs="Times New Roman"/>
          <w:b/>
          <w:sz w:val="24"/>
          <w:szCs w:val="24"/>
        </w:rPr>
        <w:t>A-13: Memo to Firms Interviewed and Not Selected</w:t>
      </w:r>
      <w:bookmarkEnd w:id="169"/>
      <w:bookmarkEnd w:id="170"/>
    </w:p>
    <w:p w14:paraId="102C677A" w14:textId="77777777" w:rsidR="00A40F51" w:rsidRPr="00321F05" w:rsidRDefault="00A40F51">
      <w:pPr>
        <w:pStyle w:val="BodyText"/>
        <w:kinsoku w:val="0"/>
        <w:overflowPunct w:val="0"/>
        <w:spacing w:line="199" w:lineRule="exact"/>
        <w:ind w:left="260"/>
        <w:rPr>
          <w:rFonts w:ascii="Times New Roman" w:hAnsi="Times New Roman" w:cs="Times New Roman"/>
          <w:b/>
          <w:sz w:val="24"/>
          <w:szCs w:val="24"/>
        </w:rPr>
      </w:pPr>
    </w:p>
    <w:p w14:paraId="7BFAF151" w14:textId="77777777" w:rsidR="002D6645" w:rsidRDefault="002D6645" w:rsidP="002D6645">
      <w:pPr>
        <w:pStyle w:val="PlainText"/>
        <w:jc w:val="center"/>
        <w:outlineLvl w:val="0"/>
        <w:rPr>
          <w:rFonts w:ascii="Times New Roman" w:hAnsi="Times New Roman"/>
          <w:sz w:val="24"/>
          <w:szCs w:val="24"/>
        </w:rPr>
      </w:pPr>
    </w:p>
    <w:p w14:paraId="475508CA" w14:textId="77777777" w:rsidR="002D6645" w:rsidRDefault="002D6645" w:rsidP="002D6645">
      <w:pPr>
        <w:pStyle w:val="PlainText"/>
        <w:jc w:val="center"/>
        <w:outlineLvl w:val="0"/>
        <w:rPr>
          <w:rFonts w:ascii="Times New Roman" w:hAnsi="Times New Roman"/>
          <w:sz w:val="24"/>
          <w:szCs w:val="24"/>
        </w:rPr>
      </w:pPr>
    </w:p>
    <w:p w14:paraId="4D5EBF87" w14:textId="6C605977" w:rsidR="002D6645" w:rsidRPr="002D6645" w:rsidRDefault="002D6645" w:rsidP="002D6645">
      <w:pPr>
        <w:pStyle w:val="PlainText"/>
        <w:jc w:val="center"/>
        <w:outlineLvl w:val="0"/>
        <w:rPr>
          <w:rFonts w:ascii="Times New Roman" w:hAnsi="Times New Roman"/>
          <w:b/>
          <w:sz w:val="24"/>
        </w:rPr>
      </w:pPr>
      <w:bookmarkStart w:id="171" w:name="_Toc519164727"/>
      <w:bookmarkStart w:id="172" w:name="_Toc519165979"/>
      <w:r w:rsidRPr="002D6645">
        <w:rPr>
          <w:rFonts w:ascii="Times New Roman" w:hAnsi="Times New Roman"/>
          <w:b/>
          <w:sz w:val="24"/>
        </w:rPr>
        <w:t>MEMO TO FIRMS INTERVIEWED BUT NOT SELECTED</w:t>
      </w:r>
      <w:bookmarkEnd w:id="171"/>
      <w:bookmarkEnd w:id="172"/>
    </w:p>
    <w:p w14:paraId="46E68452" w14:textId="77777777" w:rsidR="002D6645" w:rsidRPr="002D6645" w:rsidRDefault="002D6645" w:rsidP="002D6645">
      <w:pPr>
        <w:pStyle w:val="PlainText"/>
        <w:rPr>
          <w:rFonts w:ascii="Times New Roman" w:hAnsi="Times New Roman"/>
          <w:sz w:val="24"/>
        </w:rPr>
      </w:pPr>
    </w:p>
    <w:p w14:paraId="146F154F" w14:textId="77777777" w:rsidR="002D6645" w:rsidRPr="002D6645" w:rsidRDefault="002D6645" w:rsidP="002D6645">
      <w:pPr>
        <w:pStyle w:val="PlainText"/>
        <w:rPr>
          <w:rFonts w:ascii="Times New Roman" w:hAnsi="Times New Roman"/>
          <w:sz w:val="24"/>
        </w:rPr>
      </w:pPr>
    </w:p>
    <w:p w14:paraId="0491312C" w14:textId="77777777" w:rsidR="002D6645" w:rsidRPr="002D6645" w:rsidRDefault="002D6645" w:rsidP="002D6645">
      <w:pPr>
        <w:pStyle w:val="PlainText"/>
        <w:rPr>
          <w:rFonts w:ascii="Times New Roman" w:hAnsi="Times New Roman"/>
          <w:sz w:val="24"/>
        </w:rPr>
      </w:pPr>
    </w:p>
    <w:p w14:paraId="511824AC" w14:textId="77777777" w:rsidR="002D6645" w:rsidRPr="002D6645" w:rsidRDefault="002D6645" w:rsidP="002D6645">
      <w:pPr>
        <w:pStyle w:val="PlainText"/>
        <w:rPr>
          <w:rFonts w:ascii="Times New Roman" w:hAnsi="Times New Roman"/>
          <w:i/>
          <w:sz w:val="24"/>
        </w:rPr>
      </w:pPr>
      <w:r w:rsidRPr="002D6645">
        <w:rPr>
          <w:rFonts w:ascii="Times New Roman" w:hAnsi="Times New Roman"/>
          <w:sz w:val="24"/>
        </w:rPr>
        <w:t xml:space="preserve">TO: </w:t>
      </w:r>
      <w:r w:rsidRPr="002D6645">
        <w:rPr>
          <w:rFonts w:ascii="Times New Roman" w:hAnsi="Times New Roman"/>
          <w:sz w:val="24"/>
        </w:rPr>
        <w:tab/>
      </w:r>
      <w:r w:rsidRPr="002D6645">
        <w:rPr>
          <w:rFonts w:ascii="Times New Roman" w:hAnsi="Times New Roman"/>
          <w:sz w:val="24"/>
        </w:rPr>
        <w:tab/>
      </w:r>
      <w:r w:rsidRPr="002D6645">
        <w:rPr>
          <w:rFonts w:ascii="Times New Roman" w:hAnsi="Times New Roman"/>
          <w:i/>
          <w:sz w:val="24"/>
        </w:rPr>
        <w:t>(Firms interviewed but not selected—list all firms in alphabetical order.)</w:t>
      </w:r>
    </w:p>
    <w:p w14:paraId="2643C376" w14:textId="77777777" w:rsidR="002D6645" w:rsidRPr="002D6645" w:rsidRDefault="002D6645" w:rsidP="002D6645">
      <w:pPr>
        <w:pStyle w:val="PlainText"/>
        <w:outlineLvl w:val="0"/>
        <w:rPr>
          <w:rFonts w:ascii="Times New Roman" w:hAnsi="Times New Roman"/>
          <w:sz w:val="24"/>
        </w:rPr>
      </w:pPr>
    </w:p>
    <w:p w14:paraId="10AE4BB4" w14:textId="77777777" w:rsidR="002D6645" w:rsidRPr="002D6645" w:rsidRDefault="002D6645" w:rsidP="002D6645">
      <w:pPr>
        <w:pStyle w:val="PlainText"/>
        <w:outlineLvl w:val="0"/>
        <w:rPr>
          <w:rFonts w:ascii="Times New Roman" w:hAnsi="Times New Roman"/>
          <w:sz w:val="24"/>
        </w:rPr>
      </w:pPr>
    </w:p>
    <w:p w14:paraId="099AF6F6" w14:textId="77777777" w:rsidR="002D6645" w:rsidRPr="002D6645" w:rsidRDefault="002D6645" w:rsidP="002D6645">
      <w:pPr>
        <w:pStyle w:val="PlainText"/>
        <w:outlineLvl w:val="0"/>
        <w:rPr>
          <w:rFonts w:ascii="Times New Roman" w:hAnsi="Times New Roman"/>
          <w:sz w:val="24"/>
        </w:rPr>
      </w:pPr>
      <w:bookmarkStart w:id="173" w:name="_Toc519164728"/>
      <w:bookmarkStart w:id="174" w:name="_Toc519165980"/>
      <w:r w:rsidRPr="002D6645">
        <w:rPr>
          <w:rFonts w:ascii="Times New Roman" w:hAnsi="Times New Roman"/>
          <w:sz w:val="24"/>
        </w:rPr>
        <w:t xml:space="preserve">FROM: </w:t>
      </w:r>
      <w:r w:rsidRPr="002D6645">
        <w:rPr>
          <w:rFonts w:ascii="Times New Roman" w:hAnsi="Times New Roman"/>
          <w:sz w:val="24"/>
        </w:rPr>
        <w:tab/>
        <w:t>Owner</w:t>
      </w:r>
      <w:bookmarkEnd w:id="173"/>
      <w:bookmarkEnd w:id="174"/>
    </w:p>
    <w:p w14:paraId="1900E22F" w14:textId="77777777" w:rsidR="002D6645" w:rsidRPr="002D6645" w:rsidRDefault="002D6645" w:rsidP="002D6645">
      <w:pPr>
        <w:pStyle w:val="PlainText"/>
        <w:ind w:left="720" w:firstLine="720"/>
        <w:outlineLvl w:val="0"/>
        <w:rPr>
          <w:rFonts w:ascii="Times New Roman" w:hAnsi="Times New Roman"/>
          <w:sz w:val="24"/>
        </w:rPr>
      </w:pPr>
      <w:bookmarkStart w:id="175" w:name="_Toc519164729"/>
      <w:bookmarkStart w:id="176" w:name="_Toc519165981"/>
      <w:r w:rsidRPr="002D6645">
        <w:rPr>
          <w:rFonts w:ascii="Times New Roman" w:hAnsi="Times New Roman"/>
          <w:sz w:val="24"/>
        </w:rPr>
        <w:t>Individual's name</w:t>
      </w:r>
      <w:bookmarkEnd w:id="175"/>
      <w:bookmarkEnd w:id="176"/>
    </w:p>
    <w:p w14:paraId="51F1DBFF" w14:textId="77777777" w:rsidR="002D6645" w:rsidRPr="002D6645" w:rsidRDefault="002D6645" w:rsidP="002D6645">
      <w:pPr>
        <w:pStyle w:val="PlainText"/>
        <w:ind w:left="720" w:firstLine="720"/>
        <w:outlineLvl w:val="0"/>
        <w:rPr>
          <w:rFonts w:ascii="Times New Roman" w:hAnsi="Times New Roman"/>
          <w:sz w:val="24"/>
        </w:rPr>
      </w:pPr>
      <w:bookmarkStart w:id="177" w:name="_Toc519164730"/>
      <w:bookmarkStart w:id="178" w:name="_Toc519165982"/>
      <w:r w:rsidRPr="002D6645">
        <w:rPr>
          <w:rFonts w:ascii="Times New Roman" w:hAnsi="Times New Roman"/>
          <w:sz w:val="24"/>
        </w:rPr>
        <w:t>Title</w:t>
      </w:r>
      <w:bookmarkEnd w:id="177"/>
      <w:bookmarkEnd w:id="178"/>
    </w:p>
    <w:p w14:paraId="4691A4F2" w14:textId="77777777" w:rsidR="002D6645" w:rsidRPr="002D6645" w:rsidRDefault="002D6645" w:rsidP="002D6645">
      <w:pPr>
        <w:pStyle w:val="PlainText"/>
        <w:ind w:left="720" w:firstLine="720"/>
        <w:outlineLvl w:val="0"/>
        <w:rPr>
          <w:rFonts w:ascii="Times New Roman" w:hAnsi="Times New Roman"/>
          <w:sz w:val="24"/>
        </w:rPr>
      </w:pPr>
    </w:p>
    <w:p w14:paraId="5C71B38D" w14:textId="77777777" w:rsidR="002D6645" w:rsidRPr="002D6645" w:rsidRDefault="002D6645" w:rsidP="002D6645">
      <w:pPr>
        <w:pStyle w:val="PlainText"/>
        <w:ind w:left="720" w:hanging="720"/>
        <w:outlineLvl w:val="0"/>
        <w:rPr>
          <w:rFonts w:ascii="Times New Roman" w:hAnsi="Times New Roman"/>
          <w:sz w:val="24"/>
        </w:rPr>
      </w:pPr>
      <w:bookmarkStart w:id="179" w:name="_Toc519164731"/>
      <w:bookmarkStart w:id="180" w:name="_Toc519165983"/>
      <w:r w:rsidRPr="002D6645">
        <w:rPr>
          <w:rFonts w:ascii="Times New Roman" w:hAnsi="Times New Roman"/>
          <w:sz w:val="24"/>
        </w:rPr>
        <w:t>DATE:</w:t>
      </w:r>
      <w:bookmarkEnd w:id="179"/>
      <w:bookmarkEnd w:id="180"/>
    </w:p>
    <w:p w14:paraId="110207AF" w14:textId="77777777" w:rsidR="002D6645" w:rsidRPr="002D6645" w:rsidRDefault="002D6645" w:rsidP="002D6645">
      <w:pPr>
        <w:pStyle w:val="PlainText"/>
        <w:rPr>
          <w:rFonts w:ascii="Times New Roman" w:hAnsi="Times New Roman"/>
          <w:sz w:val="24"/>
        </w:rPr>
      </w:pPr>
    </w:p>
    <w:p w14:paraId="15ED87CA" w14:textId="77777777" w:rsidR="002D6645" w:rsidRPr="002D6645" w:rsidRDefault="002D6645" w:rsidP="002D6645">
      <w:pPr>
        <w:pStyle w:val="PlainText"/>
        <w:rPr>
          <w:rFonts w:ascii="Times New Roman" w:hAnsi="Times New Roman"/>
          <w:sz w:val="24"/>
        </w:rPr>
      </w:pPr>
    </w:p>
    <w:p w14:paraId="547F013C" w14:textId="77777777" w:rsidR="002D6645" w:rsidRPr="002D6645" w:rsidRDefault="002D6645" w:rsidP="002D6645">
      <w:pPr>
        <w:pStyle w:val="PlainText"/>
        <w:rPr>
          <w:rFonts w:ascii="Times New Roman" w:hAnsi="Times New Roman"/>
          <w:sz w:val="24"/>
        </w:rPr>
      </w:pPr>
      <w:r w:rsidRPr="002D6645">
        <w:rPr>
          <w:rFonts w:ascii="Times New Roman" w:hAnsi="Times New Roman"/>
          <w:sz w:val="24"/>
        </w:rPr>
        <w:t xml:space="preserve">RE: </w:t>
      </w:r>
      <w:r w:rsidRPr="002D6645">
        <w:rPr>
          <w:rFonts w:ascii="Times New Roman" w:hAnsi="Times New Roman"/>
          <w:sz w:val="24"/>
        </w:rPr>
        <w:tab/>
      </w:r>
      <w:r w:rsidRPr="002D6645">
        <w:rPr>
          <w:rFonts w:ascii="Times New Roman" w:hAnsi="Times New Roman"/>
          <w:sz w:val="24"/>
        </w:rPr>
        <w:tab/>
        <w:t>STATUS OF SELECTION PROCESS</w:t>
      </w:r>
    </w:p>
    <w:p w14:paraId="275F451F" w14:textId="77777777" w:rsidR="002D6645" w:rsidRPr="002D6645" w:rsidRDefault="002D6645" w:rsidP="002D6645">
      <w:pPr>
        <w:pStyle w:val="PlainText"/>
        <w:rPr>
          <w:rFonts w:ascii="Times New Roman" w:hAnsi="Times New Roman"/>
          <w:i/>
          <w:sz w:val="24"/>
        </w:rPr>
      </w:pPr>
      <w:r w:rsidRPr="002D6645">
        <w:rPr>
          <w:rFonts w:ascii="Times New Roman" w:hAnsi="Times New Roman"/>
          <w:sz w:val="24"/>
        </w:rPr>
        <w:tab/>
      </w:r>
      <w:r w:rsidRPr="002D6645">
        <w:rPr>
          <w:rFonts w:ascii="Times New Roman" w:hAnsi="Times New Roman"/>
          <w:sz w:val="24"/>
        </w:rPr>
        <w:tab/>
      </w:r>
      <w:r w:rsidRPr="002D6645">
        <w:rPr>
          <w:rFonts w:ascii="Times New Roman" w:hAnsi="Times New Roman"/>
          <w:i/>
          <w:sz w:val="24"/>
        </w:rPr>
        <w:t>(Project name and address)</w:t>
      </w:r>
    </w:p>
    <w:p w14:paraId="0CEB8670" w14:textId="77777777" w:rsidR="002D6645" w:rsidRPr="002D6645" w:rsidRDefault="002D6645" w:rsidP="002D6645">
      <w:pPr>
        <w:pStyle w:val="PlainText"/>
        <w:rPr>
          <w:rFonts w:ascii="Times New Roman" w:hAnsi="Times New Roman"/>
          <w:sz w:val="24"/>
        </w:rPr>
      </w:pPr>
    </w:p>
    <w:p w14:paraId="429137CD" w14:textId="77777777" w:rsidR="002D6645" w:rsidRPr="002D6645" w:rsidRDefault="002D6645" w:rsidP="002D6645">
      <w:pPr>
        <w:pStyle w:val="PlainText"/>
        <w:outlineLvl w:val="0"/>
        <w:rPr>
          <w:rFonts w:ascii="Times New Roman" w:hAnsi="Times New Roman"/>
          <w:sz w:val="24"/>
        </w:rPr>
      </w:pPr>
      <w:bookmarkStart w:id="181" w:name="_Toc519164732"/>
      <w:bookmarkStart w:id="182" w:name="_Toc519165984"/>
      <w:r w:rsidRPr="002D6645">
        <w:rPr>
          <w:rFonts w:ascii="Times New Roman" w:hAnsi="Times New Roman"/>
          <w:sz w:val="24"/>
        </w:rPr>
        <w:t xml:space="preserve">We have completed the selection process for professional services for the </w:t>
      </w:r>
      <w:r w:rsidRPr="002D6645">
        <w:rPr>
          <w:rFonts w:ascii="Times New Roman" w:hAnsi="Times New Roman"/>
          <w:i/>
          <w:sz w:val="24"/>
        </w:rPr>
        <w:t>(name of project)</w:t>
      </w:r>
      <w:r w:rsidRPr="002D6645">
        <w:rPr>
          <w:rFonts w:ascii="Times New Roman" w:hAnsi="Times New Roman"/>
          <w:sz w:val="24"/>
        </w:rPr>
        <w:t>. It has been our objective to select the most qualified firm to perform this service.</w:t>
      </w:r>
      <w:bookmarkEnd w:id="181"/>
      <w:bookmarkEnd w:id="182"/>
    </w:p>
    <w:p w14:paraId="58168764" w14:textId="77777777" w:rsidR="002D6645" w:rsidRPr="002D6645" w:rsidRDefault="002D6645" w:rsidP="002D6645">
      <w:pPr>
        <w:pStyle w:val="PlainText"/>
        <w:rPr>
          <w:rFonts w:ascii="Times New Roman" w:hAnsi="Times New Roman"/>
          <w:sz w:val="24"/>
        </w:rPr>
      </w:pPr>
    </w:p>
    <w:p w14:paraId="7354F1F3" w14:textId="77777777" w:rsidR="002D6645" w:rsidRPr="002D6645" w:rsidRDefault="002D6645" w:rsidP="002D6645">
      <w:pPr>
        <w:pStyle w:val="PlainText"/>
        <w:rPr>
          <w:rFonts w:ascii="Times New Roman" w:hAnsi="Times New Roman"/>
          <w:sz w:val="24"/>
        </w:rPr>
      </w:pPr>
      <w:r w:rsidRPr="002D6645">
        <w:rPr>
          <w:rFonts w:ascii="Times New Roman" w:hAnsi="Times New Roman"/>
          <w:sz w:val="24"/>
        </w:rPr>
        <w:t xml:space="preserve">The </w:t>
      </w:r>
      <w:r w:rsidRPr="002D6645">
        <w:rPr>
          <w:rFonts w:ascii="Times New Roman" w:hAnsi="Times New Roman"/>
          <w:i/>
          <w:sz w:val="24"/>
        </w:rPr>
        <w:t>(committee)</w:t>
      </w:r>
      <w:r w:rsidRPr="002D6645">
        <w:rPr>
          <w:rFonts w:ascii="Times New Roman" w:hAnsi="Times New Roman"/>
          <w:sz w:val="24"/>
        </w:rPr>
        <w:t xml:space="preserve"> has ranked the firms interviewed in the following order:</w:t>
      </w:r>
    </w:p>
    <w:p w14:paraId="1CD2E354" w14:textId="77777777" w:rsidR="002D6645" w:rsidRPr="002D6645" w:rsidRDefault="002D6645" w:rsidP="002D6645">
      <w:pPr>
        <w:pStyle w:val="PlainText"/>
        <w:rPr>
          <w:rFonts w:ascii="Times New Roman" w:hAnsi="Times New Roman"/>
          <w:sz w:val="24"/>
        </w:rPr>
      </w:pPr>
    </w:p>
    <w:p w14:paraId="6167BE4B" w14:textId="77777777" w:rsidR="002D6645" w:rsidRPr="002D6645" w:rsidRDefault="002D6645" w:rsidP="002D6645">
      <w:pPr>
        <w:pStyle w:val="PlainText"/>
        <w:rPr>
          <w:rFonts w:ascii="Times New Roman" w:hAnsi="Times New Roman"/>
          <w:sz w:val="24"/>
        </w:rPr>
      </w:pPr>
      <w:r w:rsidRPr="002D6645">
        <w:rPr>
          <w:rFonts w:ascii="Times New Roman" w:hAnsi="Times New Roman"/>
          <w:sz w:val="24"/>
        </w:rPr>
        <w:t>Firm # 1:</w:t>
      </w:r>
      <w:r w:rsidRPr="002D6645">
        <w:rPr>
          <w:rFonts w:ascii="Times New Roman" w:hAnsi="Times New Roman"/>
          <w:sz w:val="24"/>
        </w:rPr>
        <w:tab/>
      </w:r>
      <w:r w:rsidRPr="002D6645">
        <w:rPr>
          <w:rFonts w:ascii="Times New Roman" w:hAnsi="Times New Roman"/>
          <w:i/>
          <w:sz w:val="24"/>
        </w:rPr>
        <w:t>(Name)</w:t>
      </w:r>
    </w:p>
    <w:p w14:paraId="63FC2699" w14:textId="77777777" w:rsidR="002D6645" w:rsidRPr="002D6645" w:rsidRDefault="002D6645" w:rsidP="002D6645">
      <w:pPr>
        <w:pStyle w:val="PlainText"/>
        <w:rPr>
          <w:rFonts w:ascii="Times New Roman" w:hAnsi="Times New Roman"/>
          <w:sz w:val="24"/>
        </w:rPr>
      </w:pPr>
      <w:r w:rsidRPr="002D6645">
        <w:rPr>
          <w:rFonts w:ascii="Times New Roman" w:hAnsi="Times New Roman"/>
          <w:sz w:val="24"/>
        </w:rPr>
        <w:t>Firm # 2:</w:t>
      </w:r>
      <w:r w:rsidRPr="002D6645">
        <w:rPr>
          <w:rFonts w:ascii="Times New Roman" w:hAnsi="Times New Roman"/>
          <w:sz w:val="24"/>
        </w:rPr>
        <w:tab/>
      </w:r>
      <w:r w:rsidRPr="002D6645">
        <w:rPr>
          <w:rFonts w:ascii="Times New Roman" w:hAnsi="Times New Roman"/>
          <w:i/>
          <w:sz w:val="24"/>
        </w:rPr>
        <w:t>(Name)</w:t>
      </w:r>
    </w:p>
    <w:p w14:paraId="5B61B63D" w14:textId="77777777" w:rsidR="002D6645" w:rsidRPr="002D6645" w:rsidRDefault="002D6645" w:rsidP="002D6645">
      <w:pPr>
        <w:pStyle w:val="PlainText"/>
        <w:rPr>
          <w:rFonts w:ascii="Times New Roman" w:hAnsi="Times New Roman"/>
          <w:sz w:val="24"/>
        </w:rPr>
      </w:pPr>
      <w:r w:rsidRPr="002D6645">
        <w:rPr>
          <w:rFonts w:ascii="Times New Roman" w:hAnsi="Times New Roman"/>
          <w:sz w:val="24"/>
        </w:rPr>
        <w:t>Firm # 3:</w:t>
      </w:r>
      <w:r w:rsidRPr="002D6645">
        <w:rPr>
          <w:rFonts w:ascii="Times New Roman" w:hAnsi="Times New Roman"/>
          <w:sz w:val="24"/>
        </w:rPr>
        <w:tab/>
      </w:r>
      <w:r w:rsidRPr="002D6645">
        <w:rPr>
          <w:rFonts w:ascii="Times New Roman" w:hAnsi="Times New Roman"/>
          <w:i/>
          <w:sz w:val="24"/>
        </w:rPr>
        <w:t>(Name)</w:t>
      </w:r>
    </w:p>
    <w:p w14:paraId="4E992943" w14:textId="77777777" w:rsidR="002D6645" w:rsidRPr="002D6645" w:rsidRDefault="002D6645" w:rsidP="002D6645">
      <w:pPr>
        <w:pStyle w:val="PlainText"/>
        <w:rPr>
          <w:rFonts w:ascii="Times New Roman" w:hAnsi="Times New Roman"/>
          <w:sz w:val="24"/>
        </w:rPr>
      </w:pPr>
    </w:p>
    <w:p w14:paraId="64D0C6C7" w14:textId="77777777" w:rsidR="002D6645" w:rsidRPr="002D6645" w:rsidRDefault="002D6645" w:rsidP="002D6645">
      <w:pPr>
        <w:pStyle w:val="PlainText"/>
        <w:outlineLvl w:val="0"/>
        <w:rPr>
          <w:rFonts w:ascii="Times New Roman" w:hAnsi="Times New Roman"/>
          <w:sz w:val="24"/>
        </w:rPr>
      </w:pPr>
      <w:bookmarkStart w:id="183" w:name="_Toc519164733"/>
      <w:bookmarkStart w:id="184" w:name="_Toc519165985"/>
      <w:r w:rsidRPr="002D6645">
        <w:rPr>
          <w:rFonts w:ascii="Times New Roman" w:hAnsi="Times New Roman"/>
          <w:sz w:val="24"/>
        </w:rPr>
        <w:t xml:space="preserve">We have now entered into contract negotiations with </w:t>
      </w:r>
      <w:r w:rsidRPr="002D6645">
        <w:rPr>
          <w:rFonts w:ascii="Times New Roman" w:hAnsi="Times New Roman"/>
          <w:i/>
          <w:sz w:val="24"/>
        </w:rPr>
        <w:t>(Firm # 1)</w:t>
      </w:r>
      <w:r w:rsidRPr="002D6645">
        <w:rPr>
          <w:rFonts w:ascii="Times New Roman" w:hAnsi="Times New Roman"/>
          <w:sz w:val="24"/>
        </w:rPr>
        <w:t>.</w:t>
      </w:r>
      <w:bookmarkEnd w:id="183"/>
      <w:bookmarkEnd w:id="184"/>
    </w:p>
    <w:p w14:paraId="3866BF86" w14:textId="77777777" w:rsidR="002D6645" w:rsidRPr="002D6645" w:rsidRDefault="002D6645" w:rsidP="002D6645">
      <w:pPr>
        <w:pStyle w:val="PlainText"/>
        <w:rPr>
          <w:rFonts w:ascii="Times New Roman" w:hAnsi="Times New Roman"/>
          <w:sz w:val="24"/>
        </w:rPr>
      </w:pPr>
    </w:p>
    <w:p w14:paraId="285F2372" w14:textId="58E9357C" w:rsidR="002D6645" w:rsidRPr="00014CF1" w:rsidRDefault="002D6645" w:rsidP="00014CF1">
      <w:pPr>
        <w:pStyle w:val="PlainText"/>
        <w:rPr>
          <w:rFonts w:ascii="Times New Roman" w:hAnsi="Times New Roman"/>
          <w:sz w:val="24"/>
        </w:rPr>
      </w:pPr>
      <w:r w:rsidRPr="002D6645">
        <w:rPr>
          <w:rFonts w:ascii="Times New Roman" w:hAnsi="Times New Roman"/>
          <w:sz w:val="24"/>
        </w:rPr>
        <w:t>We appreciate your time, effort, and interest</w:t>
      </w:r>
      <w:r w:rsidR="00014CF1">
        <w:rPr>
          <w:rFonts w:ascii="Times New Roman" w:hAnsi="Times New Roman"/>
          <w:sz w:val="24"/>
        </w:rPr>
        <w:t xml:space="preserve"> in this project.</w:t>
      </w:r>
    </w:p>
    <w:sectPr w:rsidR="002D6645" w:rsidRPr="00014CF1">
      <w:pgSz w:w="12240" w:h="15840"/>
      <w:pgMar w:top="820" w:right="1160" w:bottom="820" w:left="1720" w:header="619" w:footer="6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300B7" w14:textId="77777777" w:rsidR="00386564" w:rsidRDefault="00386564">
      <w:r>
        <w:separator/>
      </w:r>
    </w:p>
  </w:endnote>
  <w:endnote w:type="continuationSeparator" w:id="0">
    <w:p w14:paraId="2582B602" w14:textId="77777777" w:rsidR="00386564" w:rsidRDefault="0038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E8B9" w14:textId="77777777" w:rsidR="00386564" w:rsidRDefault="00386564">
      <w:r>
        <w:separator/>
      </w:r>
    </w:p>
  </w:footnote>
  <w:footnote w:type="continuationSeparator" w:id="0">
    <w:p w14:paraId="2E430169" w14:textId="77777777" w:rsidR="00386564" w:rsidRDefault="0038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2B1C" w14:textId="35E5F736" w:rsidR="00614CF1" w:rsidRDefault="00614CF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44928" behindDoc="1" locked="0" layoutInCell="0" allowOverlap="1" wp14:anchorId="7195BFF1" wp14:editId="73559946">
              <wp:simplePos x="0" y="0"/>
              <wp:positionH relativeFrom="page">
                <wp:posOffset>1130300</wp:posOffset>
              </wp:positionH>
              <wp:positionV relativeFrom="page">
                <wp:posOffset>380365</wp:posOffset>
              </wp:positionV>
              <wp:extent cx="704850" cy="15367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BEF4" w14:textId="77777777" w:rsidR="00614CF1" w:rsidRDefault="00614CF1">
                          <w:pPr>
                            <w:pStyle w:val="BodyText"/>
                            <w:kinsoku w:val="0"/>
                            <w:overflowPunct w:val="0"/>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5BFF1" id="_x0000_t202" coordsize="21600,21600" o:spt="202" path="m,l,21600r21600,l21600,xe">
              <v:stroke joinstyle="miter"/>
              <v:path gradientshapeok="t" o:connecttype="rect"/>
            </v:shapetype>
            <v:shape id="Text Box 2" o:spid="_x0000_s1027" type="#_x0000_t202" style="position:absolute;margin-left:89pt;margin-top:29.95pt;width:55.5pt;height:12.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KMMrg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" o:allowincell="f" filled="f" stroked="f">
              <v:textbox inset="0,0,0,0">
                <w:txbxContent>
                  <w:p w14:paraId="4E7EBEF4" w14:textId="77777777" w:rsidR="00614CF1" w:rsidRDefault="00614CF1">
                    <w:pPr>
                      <w:pStyle w:val="BodyText"/>
                      <w:kinsoku w:val="0"/>
                      <w:overflowPunct w:val="0"/>
                      <w:spacing w:before="14"/>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264FC" w14:textId="08B86E21" w:rsidR="00614CF1" w:rsidRDefault="00614CF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49024" behindDoc="1" locked="0" layoutInCell="0" allowOverlap="1" wp14:anchorId="18F180AE" wp14:editId="701FA2E0">
              <wp:simplePos x="0" y="0"/>
              <wp:positionH relativeFrom="page">
                <wp:posOffset>1130300</wp:posOffset>
              </wp:positionH>
              <wp:positionV relativeFrom="page">
                <wp:posOffset>380365</wp:posOffset>
              </wp:positionV>
              <wp:extent cx="704850" cy="1536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FBC91" w14:textId="77777777" w:rsidR="00614CF1" w:rsidRDefault="00614CF1">
                          <w:pPr>
                            <w:pStyle w:val="BodyText"/>
                            <w:kinsoku w:val="0"/>
                            <w:overflowPunct w:val="0"/>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180AE" id="_x0000_t202" coordsize="21600,21600" o:spt="202" path="m,l,21600r21600,l21600,xe">
              <v:stroke joinstyle="miter"/>
              <v:path gradientshapeok="t" o:connecttype="rect"/>
            </v:shapetype>
            <v:shape id="Text Box 3" o:spid="_x0000_s1028" type="#_x0000_t202" style="position:absolute;margin-left:89pt;margin-top:29.95pt;width:55.5pt;height:12.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" o:allowincell="f" filled="f" stroked="f">
              <v:textbox inset="0,0,0,0">
                <w:txbxContent>
                  <w:p w14:paraId="494FBC91" w14:textId="77777777" w:rsidR="00614CF1" w:rsidRDefault="00614CF1">
                    <w:pPr>
                      <w:pStyle w:val="BodyText"/>
                      <w:kinsoku w:val="0"/>
                      <w:overflowPunct w:val="0"/>
                      <w:spacing w:before="14"/>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E56AE" w14:textId="114C3A70" w:rsidR="00614CF1" w:rsidRDefault="00614CF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3120" behindDoc="1" locked="0" layoutInCell="0" allowOverlap="1" wp14:anchorId="1E3F7743" wp14:editId="60434F76">
              <wp:simplePos x="0" y="0"/>
              <wp:positionH relativeFrom="page">
                <wp:posOffset>1130300</wp:posOffset>
              </wp:positionH>
              <wp:positionV relativeFrom="page">
                <wp:posOffset>380365</wp:posOffset>
              </wp:positionV>
              <wp:extent cx="704850" cy="15367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3F8A3" w14:textId="77777777" w:rsidR="00614CF1" w:rsidRDefault="00614CF1">
                          <w:pPr>
                            <w:pStyle w:val="BodyText"/>
                            <w:kinsoku w:val="0"/>
                            <w:overflowPunct w:val="0"/>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F7743" id="_x0000_t202" coordsize="21600,21600" o:spt="202" path="m,l,21600r21600,l21600,xe">
              <v:stroke joinstyle="miter"/>
              <v:path gradientshapeok="t" o:connecttype="rect"/>
            </v:shapetype>
            <v:shape id="Text Box 7" o:spid="_x0000_s1029" type="#_x0000_t202" style="position:absolute;margin-left:89pt;margin-top:29.95pt;width:55.5pt;height:1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Wo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" o:allowincell="f" filled="f" stroked="f">
              <v:textbox inset="0,0,0,0">
                <w:txbxContent>
                  <w:p w14:paraId="4623F8A3" w14:textId="77777777" w:rsidR="00614CF1" w:rsidRDefault="00614CF1">
                    <w:pPr>
                      <w:pStyle w:val="BodyText"/>
                      <w:kinsoku w:val="0"/>
                      <w:overflowPunct w:val="0"/>
                      <w:spacing w:before="14"/>
                      <w:ind w:left="20"/>
                    </w:pP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3CF0AF4" wp14:editId="21E47CF8">
              <wp:simplePos x="0" y="0"/>
              <wp:positionH relativeFrom="page">
                <wp:posOffset>4850765</wp:posOffset>
              </wp:positionH>
              <wp:positionV relativeFrom="page">
                <wp:posOffset>380365</wp:posOffset>
              </wp:positionV>
              <wp:extent cx="1785620" cy="15367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EA23" w14:textId="77777777" w:rsidR="00614CF1" w:rsidRDefault="00614CF1">
                          <w:pPr>
                            <w:pStyle w:val="BodyText"/>
                            <w:kinsoku w:val="0"/>
                            <w:overflowPunct w:val="0"/>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F0AF4" id="Text Box 8" o:spid="_x0000_s1030" type="#_x0000_t202" style="position:absolute;margin-left:381.95pt;margin-top:29.95pt;width:140.6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6w3sgIAALA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" o:allowincell="f" filled="f" stroked="f">
              <v:textbox inset="0,0,0,0">
                <w:txbxContent>
                  <w:p w14:paraId="28C9EA23" w14:textId="77777777" w:rsidR="00614CF1" w:rsidRDefault="00614CF1">
                    <w:pPr>
                      <w:pStyle w:val="BodyText"/>
                      <w:kinsoku w:val="0"/>
                      <w:overflowPunct w:val="0"/>
                      <w:spacing w:before="14"/>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0A4D" w14:textId="270A8945" w:rsidR="00614CF1" w:rsidRDefault="00614CF1">
    <w:pPr>
      <w:pStyle w:val="Footer"/>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38E3DC4D" wp14:editId="6BC60714">
              <wp:simplePos x="0" y="0"/>
              <wp:positionH relativeFrom="page">
                <wp:posOffset>1130300</wp:posOffset>
              </wp:positionH>
              <wp:positionV relativeFrom="page">
                <wp:posOffset>380365</wp:posOffset>
              </wp:positionV>
              <wp:extent cx="704850" cy="15367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8C4B" w14:textId="77777777" w:rsidR="00614CF1" w:rsidRDefault="00614CF1">
                          <w:pPr>
                            <w:pStyle w:val="Footer"/>
                            <w:kinsoku w:val="0"/>
                            <w:overflowPunct w:val="0"/>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3DC4D" id="_x0000_t202" coordsize="21600,21600" o:spt="202" path="m,l,21600r21600,l21600,xe">
              <v:stroke joinstyle="miter"/>
              <v:path gradientshapeok="t" o:connecttype="rect"/>
            </v:shapetype>
            <v:shape id="Text Box 9" o:spid="_x0000_s1031" type="#_x0000_t202" style="position:absolute;margin-left:89pt;margin-top:29.95pt;width:55.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2utsQ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" o:allowincell="f" filled="f" stroked="f">
              <v:textbox inset="0,0,0,0">
                <w:txbxContent>
                  <w:p w14:paraId="4E788C4B" w14:textId="77777777" w:rsidR="00614CF1" w:rsidRDefault="00614CF1">
                    <w:pPr>
                      <w:pStyle w:val="Footer"/>
                      <w:kinsoku w:val="0"/>
                      <w:overflowPunct w:val="0"/>
                      <w:spacing w:before="14"/>
                      <w:ind w:left="2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F59A6" w14:textId="77777777" w:rsidR="00614CF1" w:rsidRPr="00844E0D" w:rsidRDefault="00614CF1" w:rsidP="00844E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EB20" w14:textId="3F15E1BD" w:rsidR="00614CF1" w:rsidRDefault="00614CF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18874F84" wp14:editId="391393B2">
              <wp:simplePos x="0" y="0"/>
              <wp:positionH relativeFrom="page">
                <wp:posOffset>1130300</wp:posOffset>
              </wp:positionH>
              <wp:positionV relativeFrom="page">
                <wp:posOffset>380365</wp:posOffset>
              </wp:positionV>
              <wp:extent cx="704850" cy="15367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6479A" w14:textId="77777777" w:rsidR="00614CF1" w:rsidRDefault="00614CF1">
                          <w:pPr>
                            <w:pStyle w:val="BodyText"/>
                            <w:kinsoku w:val="0"/>
                            <w:overflowPunct w:val="0"/>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74F84" id="_x0000_t202" coordsize="21600,21600" o:spt="202" path="m,l,21600r21600,l21600,xe">
              <v:stroke joinstyle="miter"/>
              <v:path gradientshapeok="t" o:connecttype="rect"/>
            </v:shapetype>
            <v:shape id="Text Box 15" o:spid="_x0000_s1032" type="#_x0000_t202" style="position:absolute;margin-left:89pt;margin-top:29.95pt;width:55.5pt;height:1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MesgIAALA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" o:allowincell="f" filled="f" stroked="f">
              <v:textbox inset="0,0,0,0">
                <w:txbxContent>
                  <w:p w14:paraId="01A6479A" w14:textId="77777777" w:rsidR="00614CF1" w:rsidRDefault="00614CF1">
                    <w:pPr>
                      <w:pStyle w:val="BodyText"/>
                      <w:kinsoku w:val="0"/>
                      <w:overflowPunct w:val="0"/>
                      <w:spacing w:before="14"/>
                      <w:ind w:left="2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0950" w14:textId="4F609510" w:rsidR="00614CF1" w:rsidRDefault="00614CF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9504" behindDoc="1" locked="0" layoutInCell="0" allowOverlap="1" wp14:anchorId="1A0230C1" wp14:editId="12DD505C">
              <wp:simplePos x="0" y="0"/>
              <wp:positionH relativeFrom="page">
                <wp:posOffset>1130300</wp:posOffset>
              </wp:positionH>
              <wp:positionV relativeFrom="page">
                <wp:posOffset>380365</wp:posOffset>
              </wp:positionV>
              <wp:extent cx="704850" cy="15367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51800" w14:textId="77777777" w:rsidR="00614CF1" w:rsidRDefault="00614CF1">
                          <w:pPr>
                            <w:pStyle w:val="BodyText"/>
                            <w:kinsoku w:val="0"/>
                            <w:overflowPunct w:val="0"/>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230C1" id="_x0000_t202" coordsize="21600,21600" o:spt="202" path="m,l,21600r21600,l21600,xe">
              <v:stroke joinstyle="miter"/>
              <v:path gradientshapeok="t" o:connecttype="rect"/>
            </v:shapetype>
            <v:shape id="Text Box 17" o:spid="_x0000_s1033" type="#_x0000_t202" style="position:absolute;margin-left:89pt;margin-top:29.95pt;width:55.5pt;height:12.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QXsg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" o:allowincell="f" filled="f" stroked="f">
              <v:textbox inset="0,0,0,0">
                <w:txbxContent>
                  <w:p w14:paraId="30D51800" w14:textId="77777777" w:rsidR="00614CF1" w:rsidRDefault="00614CF1">
                    <w:pPr>
                      <w:pStyle w:val="BodyText"/>
                      <w:kinsoku w:val="0"/>
                      <w:overflowPunct w:val="0"/>
                      <w:spacing w:before="14"/>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0674" w14:textId="77777777" w:rsidR="00614CF1" w:rsidRDefault="00614CF1">
    <w:pPr>
      <w:pStyle w:val="BodyText"/>
      <w:kinsoku w:val="0"/>
      <w:overflowPunct w:val="0"/>
      <w:spacing w:line="14" w:lineRule="auto"/>
      <w:rPr>
        <w:rFonts w:ascii="Times New Roman"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E173" w14:textId="77777777" w:rsidR="00614CF1" w:rsidRDefault="00614CF1">
    <w:pPr>
      <w:pStyle w:val="Body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260" w:hanging="270"/>
      </w:pPr>
      <w:rPr>
        <w:rFonts w:ascii="Arial" w:hAnsi="Arial" w:cs="Arial"/>
        <w:b/>
        <w:bCs/>
        <w:spacing w:val="-1"/>
        <w:w w:val="100"/>
        <w:sz w:val="18"/>
        <w:szCs w:val="18"/>
      </w:rPr>
    </w:lvl>
    <w:lvl w:ilvl="1">
      <w:start w:val="1"/>
      <w:numFmt w:val="decimal"/>
      <w:lvlText w:val="(%2)"/>
      <w:lvlJc w:val="left"/>
      <w:pPr>
        <w:ind w:left="260" w:hanging="270"/>
      </w:pPr>
      <w:rPr>
        <w:rFonts w:ascii="Arial" w:hAnsi="Arial" w:cs="Arial"/>
        <w:b/>
        <w:bCs/>
        <w:spacing w:val="-1"/>
        <w:w w:val="100"/>
        <w:sz w:val="18"/>
        <w:szCs w:val="18"/>
      </w:rPr>
    </w:lvl>
    <w:lvl w:ilvl="2">
      <w:start w:val="1"/>
      <w:numFmt w:val="upperLetter"/>
      <w:lvlText w:val="(%3)"/>
      <w:lvlJc w:val="left"/>
      <w:pPr>
        <w:ind w:left="260" w:hanging="300"/>
      </w:pPr>
      <w:rPr>
        <w:rFonts w:ascii="Arial" w:hAnsi="Arial" w:cs="Arial"/>
        <w:b/>
        <w:bCs/>
        <w:spacing w:val="-1"/>
        <w:w w:val="100"/>
        <w:sz w:val="18"/>
        <w:szCs w:val="18"/>
      </w:rPr>
    </w:lvl>
    <w:lvl w:ilvl="3">
      <w:numFmt w:val="bullet"/>
      <w:lvlText w:val="•"/>
      <w:lvlJc w:val="left"/>
      <w:pPr>
        <w:ind w:left="2990" w:hanging="300"/>
      </w:pPr>
    </w:lvl>
    <w:lvl w:ilvl="4">
      <w:numFmt w:val="bullet"/>
      <w:lvlText w:val="•"/>
      <w:lvlJc w:val="left"/>
      <w:pPr>
        <w:ind w:left="3900" w:hanging="300"/>
      </w:pPr>
    </w:lvl>
    <w:lvl w:ilvl="5">
      <w:numFmt w:val="bullet"/>
      <w:lvlText w:val="•"/>
      <w:lvlJc w:val="left"/>
      <w:pPr>
        <w:ind w:left="4810" w:hanging="300"/>
      </w:pPr>
    </w:lvl>
    <w:lvl w:ilvl="6">
      <w:numFmt w:val="bullet"/>
      <w:lvlText w:val="•"/>
      <w:lvlJc w:val="left"/>
      <w:pPr>
        <w:ind w:left="5720" w:hanging="300"/>
      </w:pPr>
    </w:lvl>
    <w:lvl w:ilvl="7">
      <w:numFmt w:val="bullet"/>
      <w:lvlText w:val="•"/>
      <w:lvlJc w:val="left"/>
      <w:pPr>
        <w:ind w:left="6630" w:hanging="300"/>
      </w:pPr>
    </w:lvl>
    <w:lvl w:ilvl="8">
      <w:numFmt w:val="bullet"/>
      <w:lvlText w:val="•"/>
      <w:lvlJc w:val="left"/>
      <w:pPr>
        <w:ind w:left="7540" w:hanging="300"/>
      </w:pPr>
    </w:lvl>
  </w:abstractNum>
  <w:abstractNum w:abstractNumId="1" w15:restartNumberingAfterBreak="0">
    <w:nsid w:val="00000403"/>
    <w:multiLevelType w:val="multilevel"/>
    <w:tmpl w:val="00000886"/>
    <w:lvl w:ilvl="0">
      <w:start w:val="11"/>
      <w:numFmt w:val="decimal"/>
      <w:lvlText w:val="%1)"/>
      <w:lvlJc w:val="left"/>
      <w:pPr>
        <w:ind w:left="260" w:hanging="310"/>
      </w:pPr>
      <w:rPr>
        <w:rFonts w:ascii="Arial" w:hAnsi="Arial" w:cs="Arial"/>
        <w:b w:val="0"/>
        <w:bCs w:val="0"/>
        <w:spacing w:val="-1"/>
        <w:w w:val="100"/>
        <w:sz w:val="18"/>
        <w:szCs w:val="18"/>
      </w:rPr>
    </w:lvl>
    <w:lvl w:ilvl="1">
      <w:numFmt w:val="bullet"/>
      <w:lvlText w:val="•"/>
      <w:lvlJc w:val="left"/>
      <w:pPr>
        <w:ind w:left="980" w:hanging="224"/>
      </w:pPr>
      <w:rPr>
        <w:rFonts w:ascii="Arial" w:hAnsi="Arial"/>
        <w:b w:val="0"/>
        <w:spacing w:val="-1"/>
        <w:w w:val="100"/>
        <w:sz w:val="18"/>
      </w:rPr>
    </w:lvl>
    <w:lvl w:ilvl="2">
      <w:numFmt w:val="bullet"/>
      <w:lvlText w:val="•"/>
      <w:lvlJc w:val="left"/>
      <w:pPr>
        <w:ind w:left="1911" w:hanging="224"/>
      </w:pPr>
    </w:lvl>
    <w:lvl w:ilvl="3">
      <w:numFmt w:val="bullet"/>
      <w:lvlText w:val="•"/>
      <w:lvlJc w:val="left"/>
      <w:pPr>
        <w:ind w:left="2842" w:hanging="224"/>
      </w:pPr>
    </w:lvl>
    <w:lvl w:ilvl="4">
      <w:numFmt w:val="bullet"/>
      <w:lvlText w:val="•"/>
      <w:lvlJc w:val="left"/>
      <w:pPr>
        <w:ind w:left="3773" w:hanging="224"/>
      </w:pPr>
    </w:lvl>
    <w:lvl w:ilvl="5">
      <w:numFmt w:val="bullet"/>
      <w:lvlText w:val="•"/>
      <w:lvlJc w:val="left"/>
      <w:pPr>
        <w:ind w:left="4704" w:hanging="224"/>
      </w:pPr>
    </w:lvl>
    <w:lvl w:ilvl="6">
      <w:numFmt w:val="bullet"/>
      <w:lvlText w:val="•"/>
      <w:lvlJc w:val="left"/>
      <w:pPr>
        <w:ind w:left="5635" w:hanging="224"/>
      </w:pPr>
    </w:lvl>
    <w:lvl w:ilvl="7">
      <w:numFmt w:val="bullet"/>
      <w:lvlText w:val="•"/>
      <w:lvlJc w:val="left"/>
      <w:pPr>
        <w:ind w:left="6566" w:hanging="224"/>
      </w:pPr>
    </w:lvl>
    <w:lvl w:ilvl="8">
      <w:numFmt w:val="bullet"/>
      <w:lvlText w:val="•"/>
      <w:lvlJc w:val="left"/>
      <w:pPr>
        <w:ind w:left="7497" w:hanging="224"/>
      </w:pPr>
    </w:lvl>
  </w:abstractNum>
  <w:abstractNum w:abstractNumId="2" w15:restartNumberingAfterBreak="0">
    <w:nsid w:val="00000404"/>
    <w:multiLevelType w:val="multilevel"/>
    <w:tmpl w:val="00000887"/>
    <w:lvl w:ilvl="0">
      <w:start w:val="1"/>
      <w:numFmt w:val="lowerLetter"/>
      <w:lvlText w:val="(%1)"/>
      <w:lvlJc w:val="left"/>
      <w:pPr>
        <w:ind w:left="260" w:hanging="270"/>
      </w:pPr>
      <w:rPr>
        <w:rFonts w:ascii="Arial" w:hAnsi="Arial" w:cs="Arial"/>
        <w:b/>
        <w:bCs/>
        <w:spacing w:val="-1"/>
        <w:w w:val="100"/>
        <w:sz w:val="18"/>
        <w:szCs w:val="18"/>
      </w:rPr>
    </w:lvl>
    <w:lvl w:ilvl="1">
      <w:start w:val="1"/>
      <w:numFmt w:val="upperLetter"/>
      <w:lvlText w:val="(%2)"/>
      <w:lvlJc w:val="left"/>
      <w:pPr>
        <w:ind w:left="260" w:hanging="300"/>
      </w:pPr>
      <w:rPr>
        <w:rFonts w:ascii="Arial" w:hAnsi="Arial" w:cs="Arial"/>
        <w:b/>
        <w:bCs/>
        <w:spacing w:val="-1"/>
        <w:w w:val="100"/>
        <w:sz w:val="18"/>
        <w:szCs w:val="18"/>
      </w:rPr>
    </w:lvl>
    <w:lvl w:ilvl="2">
      <w:numFmt w:val="bullet"/>
      <w:lvlText w:val="•"/>
      <w:lvlJc w:val="left"/>
      <w:pPr>
        <w:ind w:left="2080" w:hanging="300"/>
      </w:pPr>
    </w:lvl>
    <w:lvl w:ilvl="3">
      <w:numFmt w:val="bullet"/>
      <w:lvlText w:val="•"/>
      <w:lvlJc w:val="left"/>
      <w:pPr>
        <w:ind w:left="2990" w:hanging="300"/>
      </w:pPr>
    </w:lvl>
    <w:lvl w:ilvl="4">
      <w:numFmt w:val="bullet"/>
      <w:lvlText w:val="•"/>
      <w:lvlJc w:val="left"/>
      <w:pPr>
        <w:ind w:left="3900" w:hanging="300"/>
      </w:pPr>
    </w:lvl>
    <w:lvl w:ilvl="5">
      <w:numFmt w:val="bullet"/>
      <w:lvlText w:val="•"/>
      <w:lvlJc w:val="left"/>
      <w:pPr>
        <w:ind w:left="4810" w:hanging="300"/>
      </w:pPr>
    </w:lvl>
    <w:lvl w:ilvl="6">
      <w:numFmt w:val="bullet"/>
      <w:lvlText w:val="•"/>
      <w:lvlJc w:val="left"/>
      <w:pPr>
        <w:ind w:left="5720" w:hanging="300"/>
      </w:pPr>
    </w:lvl>
    <w:lvl w:ilvl="7">
      <w:numFmt w:val="bullet"/>
      <w:lvlText w:val="•"/>
      <w:lvlJc w:val="left"/>
      <w:pPr>
        <w:ind w:left="6630" w:hanging="300"/>
      </w:pPr>
    </w:lvl>
    <w:lvl w:ilvl="8">
      <w:numFmt w:val="bullet"/>
      <w:lvlText w:val="•"/>
      <w:lvlJc w:val="left"/>
      <w:pPr>
        <w:ind w:left="7540" w:hanging="300"/>
      </w:pPr>
    </w:lvl>
  </w:abstractNum>
  <w:abstractNum w:abstractNumId="3" w15:restartNumberingAfterBreak="0">
    <w:nsid w:val="00000405"/>
    <w:multiLevelType w:val="multilevel"/>
    <w:tmpl w:val="00000888"/>
    <w:lvl w:ilvl="0">
      <w:numFmt w:val="bullet"/>
      <w:lvlText w:val="•"/>
      <w:lvlJc w:val="left"/>
      <w:pPr>
        <w:ind w:left="980" w:hanging="224"/>
      </w:pPr>
      <w:rPr>
        <w:rFonts w:ascii="Arial" w:hAnsi="Arial"/>
        <w:b w:val="0"/>
        <w:spacing w:val="-1"/>
        <w:w w:val="100"/>
        <w:sz w:val="18"/>
      </w:rPr>
    </w:lvl>
    <w:lvl w:ilvl="1">
      <w:numFmt w:val="bullet"/>
      <w:lvlText w:val="•"/>
      <w:lvlJc w:val="left"/>
      <w:pPr>
        <w:ind w:left="1818" w:hanging="224"/>
      </w:pPr>
    </w:lvl>
    <w:lvl w:ilvl="2">
      <w:numFmt w:val="bullet"/>
      <w:lvlText w:val="•"/>
      <w:lvlJc w:val="left"/>
      <w:pPr>
        <w:ind w:left="2656" w:hanging="224"/>
      </w:pPr>
    </w:lvl>
    <w:lvl w:ilvl="3">
      <w:numFmt w:val="bullet"/>
      <w:lvlText w:val="•"/>
      <w:lvlJc w:val="left"/>
      <w:pPr>
        <w:ind w:left="3494" w:hanging="224"/>
      </w:pPr>
    </w:lvl>
    <w:lvl w:ilvl="4">
      <w:numFmt w:val="bullet"/>
      <w:lvlText w:val="•"/>
      <w:lvlJc w:val="left"/>
      <w:pPr>
        <w:ind w:left="4332" w:hanging="224"/>
      </w:pPr>
    </w:lvl>
    <w:lvl w:ilvl="5">
      <w:numFmt w:val="bullet"/>
      <w:lvlText w:val="•"/>
      <w:lvlJc w:val="left"/>
      <w:pPr>
        <w:ind w:left="5170" w:hanging="224"/>
      </w:pPr>
    </w:lvl>
    <w:lvl w:ilvl="6">
      <w:numFmt w:val="bullet"/>
      <w:lvlText w:val="•"/>
      <w:lvlJc w:val="left"/>
      <w:pPr>
        <w:ind w:left="6008" w:hanging="224"/>
      </w:pPr>
    </w:lvl>
    <w:lvl w:ilvl="7">
      <w:numFmt w:val="bullet"/>
      <w:lvlText w:val="•"/>
      <w:lvlJc w:val="left"/>
      <w:pPr>
        <w:ind w:left="6846" w:hanging="224"/>
      </w:pPr>
    </w:lvl>
    <w:lvl w:ilvl="8">
      <w:numFmt w:val="bullet"/>
      <w:lvlText w:val="•"/>
      <w:lvlJc w:val="left"/>
      <w:pPr>
        <w:ind w:left="7684" w:hanging="224"/>
      </w:pPr>
    </w:lvl>
  </w:abstractNum>
  <w:abstractNum w:abstractNumId="4" w15:restartNumberingAfterBreak="0">
    <w:nsid w:val="00000406"/>
    <w:multiLevelType w:val="multilevel"/>
    <w:tmpl w:val="00000889"/>
    <w:lvl w:ilvl="0">
      <w:start w:val="2"/>
      <w:numFmt w:val="decimal"/>
      <w:lvlText w:val="(%1)"/>
      <w:lvlJc w:val="left"/>
      <w:pPr>
        <w:ind w:left="260" w:hanging="270"/>
      </w:pPr>
      <w:rPr>
        <w:rFonts w:ascii="Arial" w:hAnsi="Arial" w:cs="Arial"/>
        <w:b w:val="0"/>
        <w:bCs w:val="0"/>
        <w:spacing w:val="-1"/>
        <w:w w:val="100"/>
        <w:sz w:val="18"/>
        <w:szCs w:val="18"/>
      </w:rPr>
    </w:lvl>
    <w:lvl w:ilvl="1">
      <w:start w:val="1"/>
      <w:numFmt w:val="upperLetter"/>
      <w:lvlText w:val="(%2)"/>
      <w:lvlJc w:val="left"/>
      <w:pPr>
        <w:ind w:left="260" w:hanging="290"/>
      </w:pPr>
      <w:rPr>
        <w:rFonts w:ascii="Arial" w:hAnsi="Arial" w:cs="Arial"/>
        <w:b w:val="0"/>
        <w:bCs w:val="0"/>
        <w:spacing w:val="-1"/>
        <w:w w:val="100"/>
        <w:sz w:val="18"/>
        <w:szCs w:val="18"/>
      </w:rPr>
    </w:lvl>
    <w:lvl w:ilvl="2">
      <w:numFmt w:val="bullet"/>
      <w:lvlText w:val="•"/>
      <w:lvlJc w:val="left"/>
      <w:pPr>
        <w:ind w:left="2080" w:hanging="290"/>
      </w:pPr>
    </w:lvl>
    <w:lvl w:ilvl="3">
      <w:numFmt w:val="bullet"/>
      <w:lvlText w:val="•"/>
      <w:lvlJc w:val="left"/>
      <w:pPr>
        <w:ind w:left="2990" w:hanging="290"/>
      </w:pPr>
    </w:lvl>
    <w:lvl w:ilvl="4">
      <w:numFmt w:val="bullet"/>
      <w:lvlText w:val="•"/>
      <w:lvlJc w:val="left"/>
      <w:pPr>
        <w:ind w:left="3900" w:hanging="290"/>
      </w:pPr>
    </w:lvl>
    <w:lvl w:ilvl="5">
      <w:numFmt w:val="bullet"/>
      <w:lvlText w:val="•"/>
      <w:lvlJc w:val="left"/>
      <w:pPr>
        <w:ind w:left="4810" w:hanging="290"/>
      </w:pPr>
    </w:lvl>
    <w:lvl w:ilvl="6">
      <w:numFmt w:val="bullet"/>
      <w:lvlText w:val="•"/>
      <w:lvlJc w:val="left"/>
      <w:pPr>
        <w:ind w:left="5720" w:hanging="290"/>
      </w:pPr>
    </w:lvl>
    <w:lvl w:ilvl="7">
      <w:numFmt w:val="bullet"/>
      <w:lvlText w:val="•"/>
      <w:lvlJc w:val="left"/>
      <w:pPr>
        <w:ind w:left="6630" w:hanging="290"/>
      </w:pPr>
    </w:lvl>
    <w:lvl w:ilvl="8">
      <w:numFmt w:val="bullet"/>
      <w:lvlText w:val="•"/>
      <w:lvlJc w:val="left"/>
      <w:pPr>
        <w:ind w:left="7540" w:hanging="290"/>
      </w:pPr>
    </w:lvl>
  </w:abstractNum>
  <w:abstractNum w:abstractNumId="5" w15:restartNumberingAfterBreak="0">
    <w:nsid w:val="00000407"/>
    <w:multiLevelType w:val="multilevel"/>
    <w:tmpl w:val="0000088A"/>
    <w:lvl w:ilvl="0">
      <w:numFmt w:val="bullet"/>
      <w:lvlText w:val="•"/>
      <w:lvlJc w:val="left"/>
      <w:pPr>
        <w:ind w:left="980" w:hanging="224"/>
      </w:pPr>
      <w:rPr>
        <w:rFonts w:ascii="Arial" w:hAnsi="Arial"/>
        <w:b w:val="0"/>
        <w:spacing w:val="-1"/>
        <w:w w:val="100"/>
        <w:sz w:val="18"/>
      </w:rPr>
    </w:lvl>
    <w:lvl w:ilvl="1">
      <w:numFmt w:val="bullet"/>
      <w:lvlText w:val="•"/>
      <w:lvlJc w:val="left"/>
      <w:pPr>
        <w:ind w:left="1818" w:hanging="224"/>
      </w:pPr>
    </w:lvl>
    <w:lvl w:ilvl="2">
      <w:numFmt w:val="bullet"/>
      <w:lvlText w:val="•"/>
      <w:lvlJc w:val="left"/>
      <w:pPr>
        <w:ind w:left="2656" w:hanging="224"/>
      </w:pPr>
    </w:lvl>
    <w:lvl w:ilvl="3">
      <w:numFmt w:val="bullet"/>
      <w:lvlText w:val="•"/>
      <w:lvlJc w:val="left"/>
      <w:pPr>
        <w:ind w:left="3494" w:hanging="224"/>
      </w:pPr>
    </w:lvl>
    <w:lvl w:ilvl="4">
      <w:numFmt w:val="bullet"/>
      <w:lvlText w:val="•"/>
      <w:lvlJc w:val="left"/>
      <w:pPr>
        <w:ind w:left="4332" w:hanging="224"/>
      </w:pPr>
    </w:lvl>
    <w:lvl w:ilvl="5">
      <w:numFmt w:val="bullet"/>
      <w:lvlText w:val="•"/>
      <w:lvlJc w:val="left"/>
      <w:pPr>
        <w:ind w:left="5170" w:hanging="224"/>
      </w:pPr>
    </w:lvl>
    <w:lvl w:ilvl="6">
      <w:numFmt w:val="bullet"/>
      <w:lvlText w:val="•"/>
      <w:lvlJc w:val="left"/>
      <w:pPr>
        <w:ind w:left="6008" w:hanging="224"/>
      </w:pPr>
    </w:lvl>
    <w:lvl w:ilvl="7">
      <w:numFmt w:val="bullet"/>
      <w:lvlText w:val="•"/>
      <w:lvlJc w:val="left"/>
      <w:pPr>
        <w:ind w:left="6846" w:hanging="224"/>
      </w:pPr>
    </w:lvl>
    <w:lvl w:ilvl="8">
      <w:numFmt w:val="bullet"/>
      <w:lvlText w:val="•"/>
      <w:lvlJc w:val="left"/>
      <w:pPr>
        <w:ind w:left="7684" w:hanging="224"/>
      </w:pPr>
    </w:lvl>
  </w:abstractNum>
  <w:abstractNum w:abstractNumId="6" w15:restartNumberingAfterBreak="0">
    <w:nsid w:val="00000408"/>
    <w:multiLevelType w:val="multilevel"/>
    <w:tmpl w:val="312E051A"/>
    <w:lvl w:ilvl="0">
      <w:start w:val="1"/>
      <w:numFmt w:val="decimal"/>
      <w:lvlText w:val="%1."/>
      <w:lvlJc w:val="left"/>
      <w:pPr>
        <w:ind w:left="260" w:hanging="200"/>
      </w:pPr>
      <w:rPr>
        <w:rFonts w:ascii="Times New Roman" w:hAnsi="Times New Roman" w:cs="Times New Roman" w:hint="default"/>
        <w:b w:val="0"/>
        <w:bCs w:val="0"/>
        <w:spacing w:val="-1"/>
        <w:w w:val="100"/>
        <w:sz w:val="24"/>
        <w:szCs w:val="24"/>
      </w:rPr>
    </w:lvl>
    <w:lvl w:ilvl="1">
      <w:numFmt w:val="bullet"/>
      <w:lvlText w:val="•"/>
      <w:lvlJc w:val="left"/>
      <w:pPr>
        <w:ind w:left="980" w:hanging="224"/>
      </w:pPr>
      <w:rPr>
        <w:rFonts w:ascii="Arial" w:hAnsi="Arial"/>
        <w:b w:val="0"/>
        <w:spacing w:val="-1"/>
        <w:w w:val="100"/>
        <w:sz w:val="18"/>
      </w:rPr>
    </w:lvl>
    <w:lvl w:ilvl="2">
      <w:numFmt w:val="bullet"/>
      <w:lvlText w:val="•"/>
      <w:lvlJc w:val="left"/>
      <w:pPr>
        <w:ind w:left="1911" w:hanging="224"/>
      </w:pPr>
    </w:lvl>
    <w:lvl w:ilvl="3">
      <w:numFmt w:val="bullet"/>
      <w:lvlText w:val="•"/>
      <w:lvlJc w:val="left"/>
      <w:pPr>
        <w:ind w:left="2842" w:hanging="224"/>
      </w:pPr>
    </w:lvl>
    <w:lvl w:ilvl="4">
      <w:numFmt w:val="bullet"/>
      <w:lvlText w:val="•"/>
      <w:lvlJc w:val="left"/>
      <w:pPr>
        <w:ind w:left="3773" w:hanging="224"/>
      </w:pPr>
    </w:lvl>
    <w:lvl w:ilvl="5">
      <w:numFmt w:val="bullet"/>
      <w:lvlText w:val="•"/>
      <w:lvlJc w:val="left"/>
      <w:pPr>
        <w:ind w:left="4704" w:hanging="224"/>
      </w:pPr>
    </w:lvl>
    <w:lvl w:ilvl="6">
      <w:numFmt w:val="bullet"/>
      <w:lvlText w:val="•"/>
      <w:lvlJc w:val="left"/>
      <w:pPr>
        <w:ind w:left="5635" w:hanging="224"/>
      </w:pPr>
    </w:lvl>
    <w:lvl w:ilvl="7">
      <w:numFmt w:val="bullet"/>
      <w:lvlText w:val="•"/>
      <w:lvlJc w:val="left"/>
      <w:pPr>
        <w:ind w:left="6566" w:hanging="224"/>
      </w:pPr>
    </w:lvl>
    <w:lvl w:ilvl="8">
      <w:numFmt w:val="bullet"/>
      <w:lvlText w:val="•"/>
      <w:lvlJc w:val="left"/>
      <w:pPr>
        <w:ind w:left="7497" w:hanging="224"/>
      </w:pPr>
    </w:lvl>
  </w:abstractNum>
  <w:abstractNum w:abstractNumId="7" w15:restartNumberingAfterBreak="0">
    <w:nsid w:val="00000409"/>
    <w:multiLevelType w:val="multilevel"/>
    <w:tmpl w:val="0000088C"/>
    <w:lvl w:ilvl="0">
      <w:start w:val="1"/>
      <w:numFmt w:val="decimal"/>
      <w:lvlText w:val="[%1]"/>
      <w:lvlJc w:val="left"/>
      <w:pPr>
        <w:ind w:left="260" w:hanging="277"/>
      </w:pPr>
      <w:rPr>
        <w:rFonts w:ascii="Arial" w:hAnsi="Arial" w:cs="Arial"/>
        <w:b w:val="0"/>
        <w:bCs w:val="0"/>
        <w:spacing w:val="-1"/>
        <w:w w:val="100"/>
        <w:sz w:val="20"/>
        <w:szCs w:val="20"/>
      </w:rPr>
    </w:lvl>
    <w:lvl w:ilvl="1">
      <w:numFmt w:val="bullet"/>
      <w:lvlText w:val="•"/>
      <w:lvlJc w:val="left"/>
      <w:pPr>
        <w:ind w:left="1170" w:hanging="277"/>
      </w:pPr>
    </w:lvl>
    <w:lvl w:ilvl="2">
      <w:numFmt w:val="bullet"/>
      <w:lvlText w:val="•"/>
      <w:lvlJc w:val="left"/>
      <w:pPr>
        <w:ind w:left="2080" w:hanging="277"/>
      </w:pPr>
    </w:lvl>
    <w:lvl w:ilvl="3">
      <w:numFmt w:val="bullet"/>
      <w:lvlText w:val="•"/>
      <w:lvlJc w:val="left"/>
      <w:pPr>
        <w:ind w:left="2990" w:hanging="277"/>
      </w:pPr>
    </w:lvl>
    <w:lvl w:ilvl="4">
      <w:numFmt w:val="bullet"/>
      <w:lvlText w:val="•"/>
      <w:lvlJc w:val="left"/>
      <w:pPr>
        <w:ind w:left="3900" w:hanging="277"/>
      </w:pPr>
    </w:lvl>
    <w:lvl w:ilvl="5">
      <w:numFmt w:val="bullet"/>
      <w:lvlText w:val="•"/>
      <w:lvlJc w:val="left"/>
      <w:pPr>
        <w:ind w:left="4810" w:hanging="277"/>
      </w:pPr>
    </w:lvl>
    <w:lvl w:ilvl="6">
      <w:numFmt w:val="bullet"/>
      <w:lvlText w:val="•"/>
      <w:lvlJc w:val="left"/>
      <w:pPr>
        <w:ind w:left="5720" w:hanging="277"/>
      </w:pPr>
    </w:lvl>
    <w:lvl w:ilvl="7">
      <w:numFmt w:val="bullet"/>
      <w:lvlText w:val="•"/>
      <w:lvlJc w:val="left"/>
      <w:pPr>
        <w:ind w:left="6630" w:hanging="277"/>
      </w:pPr>
    </w:lvl>
    <w:lvl w:ilvl="8">
      <w:numFmt w:val="bullet"/>
      <w:lvlText w:val="•"/>
      <w:lvlJc w:val="left"/>
      <w:pPr>
        <w:ind w:left="7540" w:hanging="277"/>
      </w:pPr>
    </w:lvl>
  </w:abstractNum>
  <w:abstractNum w:abstractNumId="8" w15:restartNumberingAfterBreak="0">
    <w:nsid w:val="114B265E"/>
    <w:multiLevelType w:val="singleLevel"/>
    <w:tmpl w:val="15EC62DC"/>
    <w:lvl w:ilvl="0">
      <w:start w:val="4"/>
      <w:numFmt w:val="decimal"/>
      <w:lvlText w:val="%1."/>
      <w:lvlJc w:val="left"/>
      <w:pPr>
        <w:tabs>
          <w:tab w:val="num" w:pos="360"/>
        </w:tabs>
        <w:ind w:left="360" w:hanging="360"/>
      </w:pPr>
    </w:lvl>
  </w:abstractNum>
  <w:abstractNum w:abstractNumId="9" w15:restartNumberingAfterBreak="0">
    <w:nsid w:val="1495467D"/>
    <w:multiLevelType w:val="hybridMultilevel"/>
    <w:tmpl w:val="363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7A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84469E2"/>
    <w:multiLevelType w:val="singleLevel"/>
    <w:tmpl w:val="2F48688C"/>
    <w:lvl w:ilvl="0">
      <w:start w:val="7"/>
      <w:numFmt w:val="decimal"/>
      <w:lvlText w:val="%1."/>
      <w:lvlJc w:val="left"/>
      <w:pPr>
        <w:tabs>
          <w:tab w:val="num" w:pos="360"/>
        </w:tabs>
        <w:ind w:left="360" w:hanging="360"/>
      </w:pPr>
    </w:lvl>
  </w:abstractNum>
  <w:abstractNum w:abstractNumId="12" w15:restartNumberingAfterBreak="0">
    <w:nsid w:val="48AB141B"/>
    <w:multiLevelType w:val="hybridMultilevel"/>
    <w:tmpl w:val="09D6D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19505C9"/>
    <w:multiLevelType w:val="multilevel"/>
    <w:tmpl w:val="27B4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84601"/>
    <w:multiLevelType w:val="hybridMultilevel"/>
    <w:tmpl w:val="022E0D7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DE77DA"/>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683A48BE"/>
    <w:multiLevelType w:val="hybridMultilevel"/>
    <w:tmpl w:val="E7207B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BB3542"/>
    <w:multiLevelType w:val="hybridMultilevel"/>
    <w:tmpl w:val="DF6CCF68"/>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8" w15:restartNumberingAfterBreak="0">
    <w:nsid w:val="742E63A5"/>
    <w:multiLevelType w:val="hybridMultilevel"/>
    <w:tmpl w:val="F98ACBA0"/>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9" w15:restartNumberingAfterBreak="0">
    <w:nsid w:val="790F119E"/>
    <w:multiLevelType w:val="hybridMultilevel"/>
    <w:tmpl w:val="3626D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9407B8"/>
    <w:multiLevelType w:val="hybridMultilevel"/>
    <w:tmpl w:val="91087B7C"/>
    <w:lvl w:ilvl="0" w:tplc="55122A28">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3"/>
  </w:num>
  <w:num w:numId="10">
    <w:abstractNumId w:val="9"/>
  </w:num>
  <w:num w:numId="11">
    <w:abstractNumId w:val="12"/>
  </w:num>
  <w:num w:numId="12">
    <w:abstractNumId w:val="15"/>
  </w:num>
  <w:num w:numId="13">
    <w:abstractNumId w:val="10"/>
  </w:num>
  <w:num w:numId="14">
    <w:abstractNumId w:val="19"/>
  </w:num>
  <w:num w:numId="15">
    <w:abstractNumId w:val="14"/>
  </w:num>
  <w:num w:numId="16">
    <w:abstractNumId w:val="16"/>
  </w:num>
  <w:num w:numId="17">
    <w:abstractNumId w:val="8"/>
  </w:num>
  <w:num w:numId="18">
    <w:abstractNumId w:val="11"/>
  </w:num>
  <w:num w:numId="19">
    <w:abstractNumId w:val="20"/>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DC"/>
    <w:rsid w:val="00014CF1"/>
    <w:rsid w:val="00016069"/>
    <w:rsid w:val="00082983"/>
    <w:rsid w:val="000B1148"/>
    <w:rsid w:val="0018006E"/>
    <w:rsid w:val="001C0EC8"/>
    <w:rsid w:val="001E6D73"/>
    <w:rsid w:val="001F4D73"/>
    <w:rsid w:val="00234215"/>
    <w:rsid w:val="00296348"/>
    <w:rsid w:val="002A72B5"/>
    <w:rsid w:val="002D6645"/>
    <w:rsid w:val="003217BB"/>
    <w:rsid w:val="00321F05"/>
    <w:rsid w:val="00366C8D"/>
    <w:rsid w:val="00370318"/>
    <w:rsid w:val="003855FA"/>
    <w:rsid w:val="00386564"/>
    <w:rsid w:val="003B5AE6"/>
    <w:rsid w:val="003E4D18"/>
    <w:rsid w:val="00403FDD"/>
    <w:rsid w:val="00481346"/>
    <w:rsid w:val="00484BEB"/>
    <w:rsid w:val="004E4894"/>
    <w:rsid w:val="00516470"/>
    <w:rsid w:val="005319B9"/>
    <w:rsid w:val="00553EF0"/>
    <w:rsid w:val="00591F37"/>
    <w:rsid w:val="005937A0"/>
    <w:rsid w:val="005B0DEC"/>
    <w:rsid w:val="005F5B3D"/>
    <w:rsid w:val="00614CF1"/>
    <w:rsid w:val="00645877"/>
    <w:rsid w:val="006C25BA"/>
    <w:rsid w:val="006D262D"/>
    <w:rsid w:val="006D2CF9"/>
    <w:rsid w:val="006E54FC"/>
    <w:rsid w:val="007262AC"/>
    <w:rsid w:val="00740259"/>
    <w:rsid w:val="00770653"/>
    <w:rsid w:val="007723B0"/>
    <w:rsid w:val="00776C36"/>
    <w:rsid w:val="00794E14"/>
    <w:rsid w:val="00795020"/>
    <w:rsid w:val="007D3BF5"/>
    <w:rsid w:val="00844E0D"/>
    <w:rsid w:val="008A363E"/>
    <w:rsid w:val="008C1F5E"/>
    <w:rsid w:val="008D3DCA"/>
    <w:rsid w:val="008F3DCF"/>
    <w:rsid w:val="00915AFE"/>
    <w:rsid w:val="00920CD4"/>
    <w:rsid w:val="00933DE4"/>
    <w:rsid w:val="00940C78"/>
    <w:rsid w:val="00960340"/>
    <w:rsid w:val="00970752"/>
    <w:rsid w:val="009935FA"/>
    <w:rsid w:val="00994087"/>
    <w:rsid w:val="009D7DCB"/>
    <w:rsid w:val="00A06941"/>
    <w:rsid w:val="00A40F0E"/>
    <w:rsid w:val="00A40F51"/>
    <w:rsid w:val="00A6125A"/>
    <w:rsid w:val="00AB1B0A"/>
    <w:rsid w:val="00AD5E1F"/>
    <w:rsid w:val="00B00C74"/>
    <w:rsid w:val="00B230AF"/>
    <w:rsid w:val="00B457F5"/>
    <w:rsid w:val="00B64E15"/>
    <w:rsid w:val="00BC5960"/>
    <w:rsid w:val="00BD7CF1"/>
    <w:rsid w:val="00BE1AD0"/>
    <w:rsid w:val="00C252CF"/>
    <w:rsid w:val="00C355E5"/>
    <w:rsid w:val="00C8106C"/>
    <w:rsid w:val="00C932EE"/>
    <w:rsid w:val="00CF46AD"/>
    <w:rsid w:val="00D021D5"/>
    <w:rsid w:val="00D216DC"/>
    <w:rsid w:val="00D53A5D"/>
    <w:rsid w:val="00DC0FED"/>
    <w:rsid w:val="00DE2AF0"/>
    <w:rsid w:val="00DF01AB"/>
    <w:rsid w:val="00DF48E4"/>
    <w:rsid w:val="00E40D6A"/>
    <w:rsid w:val="00E67BF2"/>
    <w:rsid w:val="00E835C5"/>
    <w:rsid w:val="00EA081D"/>
    <w:rsid w:val="00ED3E82"/>
    <w:rsid w:val="00EE4A8D"/>
    <w:rsid w:val="00EF5DA7"/>
    <w:rsid w:val="00F0358D"/>
    <w:rsid w:val="00F524E1"/>
    <w:rsid w:val="00F670E2"/>
    <w:rsid w:val="00F94C5F"/>
    <w:rsid w:val="00FA3189"/>
    <w:rsid w:val="00FB280C"/>
    <w:rsid w:val="00FD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1D8C769C"/>
  <w14:defaultImageDpi w14:val="0"/>
  <w15:docId w15:val="{17564CC3-FB6F-4D33-946F-F5AA8AFF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91" w:line="314" w:lineRule="exact"/>
      <w:ind w:left="260"/>
      <w:outlineLvl w:val="0"/>
    </w:pPr>
    <w:rPr>
      <w:sz w:val="28"/>
      <w:szCs w:val="28"/>
    </w:rPr>
  </w:style>
  <w:style w:type="paragraph" w:styleId="Heading2">
    <w:name w:val="heading 2"/>
    <w:basedOn w:val="Normal"/>
    <w:next w:val="Normal"/>
    <w:link w:val="Heading2Char"/>
    <w:uiPriority w:val="1"/>
    <w:qFormat/>
    <w:pPr>
      <w:spacing w:before="94"/>
      <w:ind w:left="260"/>
      <w:outlineLvl w:val="1"/>
    </w:pPr>
    <w:rPr>
      <w:b/>
      <w:bCs/>
      <w:i/>
      <w:iCs/>
      <w:sz w:val="21"/>
      <w:szCs w:val="21"/>
    </w:rPr>
  </w:style>
  <w:style w:type="paragraph" w:styleId="Heading3">
    <w:name w:val="heading 3"/>
    <w:basedOn w:val="Normal"/>
    <w:next w:val="Normal"/>
    <w:link w:val="Heading3Char"/>
    <w:uiPriority w:val="1"/>
    <w:qFormat/>
    <w:pPr>
      <w:spacing w:before="10"/>
      <w:ind w:left="26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hAnsi="Calibri Light" w:cs="Times New Roman"/>
      <w:b/>
      <w:kern w:val="32"/>
      <w:sz w:val="32"/>
    </w:rPr>
  </w:style>
  <w:style w:type="character" w:customStyle="1" w:styleId="Heading2Char">
    <w:name w:val="Heading 2 Char"/>
    <w:link w:val="Heading2"/>
    <w:uiPriority w:val="9"/>
    <w:semiHidden/>
    <w:locked/>
    <w:rPr>
      <w:rFonts w:ascii="Calibri Light" w:hAnsi="Calibri Light" w:cs="Times New Roman"/>
      <w:b/>
      <w:i/>
      <w:sz w:val="28"/>
    </w:rPr>
  </w:style>
  <w:style w:type="character" w:customStyle="1" w:styleId="Heading3Char">
    <w:name w:val="Heading 3 Char"/>
    <w:link w:val="Heading3"/>
    <w:uiPriority w:val="9"/>
    <w:semiHidden/>
    <w:locked/>
    <w:rPr>
      <w:rFonts w:ascii="Calibri Light" w:hAnsi="Calibri Light" w:cs="Times New Roman"/>
      <w:b/>
      <w:sz w:val="26"/>
    </w:rPr>
  </w:style>
  <w:style w:type="paragraph" w:styleId="BodyText">
    <w:name w:val="Body Text"/>
    <w:basedOn w:val="Normal"/>
    <w:link w:val="BodyTextChar"/>
    <w:uiPriority w:val="1"/>
    <w:qFormat/>
    <w:rPr>
      <w:sz w:val="18"/>
      <w:szCs w:val="18"/>
    </w:rPr>
  </w:style>
  <w:style w:type="character" w:customStyle="1" w:styleId="BodyTextChar">
    <w:name w:val="Body Text Char"/>
    <w:link w:val="BodyText"/>
    <w:uiPriority w:val="1"/>
    <w:locked/>
    <w:rPr>
      <w:rFonts w:ascii="Arial" w:hAnsi="Arial" w:cs="Times New Roman"/>
    </w:rPr>
  </w:style>
  <w:style w:type="paragraph" w:styleId="ListParagraph">
    <w:name w:val="List Paragraph"/>
    <w:basedOn w:val="Normal"/>
    <w:uiPriority w:val="1"/>
    <w:qFormat/>
    <w:pPr>
      <w:spacing w:before="99"/>
      <w:ind w:left="980" w:hanging="22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553EF0"/>
    <w:pPr>
      <w:tabs>
        <w:tab w:val="center" w:pos="4680"/>
        <w:tab w:val="right" w:pos="9360"/>
      </w:tabs>
    </w:pPr>
  </w:style>
  <w:style w:type="character" w:customStyle="1" w:styleId="HeaderChar">
    <w:name w:val="Header Char"/>
    <w:link w:val="Header"/>
    <w:uiPriority w:val="99"/>
    <w:locked/>
    <w:rsid w:val="00553EF0"/>
    <w:rPr>
      <w:rFonts w:ascii="Arial" w:hAnsi="Arial" w:cs="Times New Roman"/>
    </w:rPr>
  </w:style>
  <w:style w:type="paragraph" w:styleId="Footer">
    <w:name w:val="footer"/>
    <w:basedOn w:val="Normal"/>
    <w:link w:val="FooterChar"/>
    <w:unhideWhenUsed/>
    <w:rsid w:val="00553EF0"/>
    <w:pPr>
      <w:tabs>
        <w:tab w:val="center" w:pos="4680"/>
        <w:tab w:val="right" w:pos="9360"/>
      </w:tabs>
    </w:pPr>
  </w:style>
  <w:style w:type="character" w:customStyle="1" w:styleId="FooterChar">
    <w:name w:val="Footer Char"/>
    <w:link w:val="Footer"/>
    <w:uiPriority w:val="99"/>
    <w:locked/>
    <w:rsid w:val="00553EF0"/>
    <w:rPr>
      <w:rFonts w:ascii="Arial" w:hAnsi="Arial" w:cs="Times New Roman"/>
    </w:rPr>
  </w:style>
  <w:style w:type="paragraph" w:styleId="BalloonText">
    <w:name w:val="Balloon Text"/>
    <w:basedOn w:val="Normal"/>
    <w:link w:val="BalloonTextChar"/>
    <w:uiPriority w:val="99"/>
    <w:semiHidden/>
    <w:unhideWhenUsed/>
    <w:rsid w:val="00016069"/>
    <w:rPr>
      <w:rFonts w:ascii="Segoe UI" w:hAnsi="Segoe UI" w:cs="Segoe UI"/>
      <w:sz w:val="18"/>
      <w:szCs w:val="18"/>
    </w:rPr>
  </w:style>
  <w:style w:type="character" w:customStyle="1" w:styleId="BalloonTextChar">
    <w:name w:val="Balloon Text Char"/>
    <w:link w:val="BalloonText"/>
    <w:uiPriority w:val="99"/>
    <w:semiHidden/>
    <w:locked/>
    <w:rsid w:val="00016069"/>
    <w:rPr>
      <w:rFonts w:ascii="Segoe UI" w:hAnsi="Segoe UI" w:cs="Segoe UI"/>
      <w:sz w:val="18"/>
      <w:szCs w:val="18"/>
    </w:rPr>
  </w:style>
  <w:style w:type="character" w:styleId="Hyperlink">
    <w:name w:val="Hyperlink"/>
    <w:uiPriority w:val="99"/>
    <w:unhideWhenUsed/>
    <w:rsid w:val="00BC5960"/>
    <w:rPr>
      <w:color w:val="0000FF"/>
      <w:u w:val="single"/>
    </w:rPr>
  </w:style>
  <w:style w:type="character" w:styleId="FollowedHyperlink">
    <w:name w:val="FollowedHyperlink"/>
    <w:uiPriority w:val="99"/>
    <w:semiHidden/>
    <w:unhideWhenUsed/>
    <w:rsid w:val="00BC5960"/>
    <w:rPr>
      <w:rFonts w:cs="Times New Roman"/>
      <w:color w:val="954F72"/>
      <w:u w:val="single"/>
    </w:rPr>
  </w:style>
  <w:style w:type="paragraph" w:styleId="TOCHeading">
    <w:name w:val="TOC Heading"/>
    <w:basedOn w:val="Heading1"/>
    <w:next w:val="Normal"/>
    <w:uiPriority w:val="39"/>
    <w:unhideWhenUsed/>
    <w:qFormat/>
    <w:rsid w:val="001E6D73"/>
    <w:pPr>
      <w:keepNext/>
      <w:keepLines/>
      <w:widowControl/>
      <w:autoSpaceDE/>
      <w:autoSpaceDN/>
      <w:adjustRightInd/>
      <w:spacing w:before="240" w:line="259" w:lineRule="auto"/>
      <w:ind w:left="0"/>
      <w:outlineLvl w:val="9"/>
    </w:pPr>
    <w:rPr>
      <w:rFonts w:ascii="Calibri Light" w:hAnsi="Calibri Light" w:cs="Times New Roman"/>
      <w:color w:val="2E74B5"/>
      <w:sz w:val="32"/>
      <w:szCs w:val="32"/>
    </w:rPr>
  </w:style>
  <w:style w:type="paragraph" w:styleId="TOC1">
    <w:name w:val="toc 1"/>
    <w:basedOn w:val="Normal"/>
    <w:next w:val="Normal"/>
    <w:autoRedefine/>
    <w:uiPriority w:val="39"/>
    <w:unhideWhenUsed/>
    <w:rsid w:val="001E6D73"/>
  </w:style>
  <w:style w:type="paragraph" w:styleId="TOC2">
    <w:name w:val="toc 2"/>
    <w:basedOn w:val="Normal"/>
    <w:next w:val="Normal"/>
    <w:autoRedefine/>
    <w:uiPriority w:val="39"/>
    <w:unhideWhenUsed/>
    <w:rsid w:val="001E6D73"/>
    <w:pPr>
      <w:ind w:left="220"/>
    </w:pPr>
  </w:style>
  <w:style w:type="paragraph" w:styleId="TOC3">
    <w:name w:val="toc 3"/>
    <w:basedOn w:val="Normal"/>
    <w:next w:val="Normal"/>
    <w:autoRedefine/>
    <w:uiPriority w:val="39"/>
    <w:unhideWhenUsed/>
    <w:rsid w:val="001E6D73"/>
    <w:pPr>
      <w:ind w:left="440"/>
    </w:pPr>
  </w:style>
  <w:style w:type="paragraph" w:styleId="NormalWeb">
    <w:name w:val="Normal (Web)"/>
    <w:basedOn w:val="Normal"/>
    <w:uiPriority w:val="99"/>
    <w:semiHidden/>
    <w:unhideWhenUsed/>
    <w:rsid w:val="009D7DC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rteindent1">
    <w:name w:val="rteindent1"/>
    <w:basedOn w:val="Normal"/>
    <w:rsid w:val="009D7DCB"/>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9D7DCB"/>
    <w:pPr>
      <w:widowControl w:val="0"/>
      <w:autoSpaceDE w:val="0"/>
      <w:autoSpaceDN w:val="0"/>
      <w:adjustRightInd w:val="0"/>
    </w:pPr>
    <w:rPr>
      <w:rFonts w:ascii="Arial" w:hAnsi="Arial" w:cs="Arial"/>
      <w:sz w:val="22"/>
      <w:szCs w:val="22"/>
    </w:rPr>
  </w:style>
  <w:style w:type="paragraph" w:styleId="PlainText">
    <w:name w:val="Plain Text"/>
    <w:basedOn w:val="Normal"/>
    <w:link w:val="PlainTextChar"/>
    <w:rsid w:val="002A72B5"/>
    <w:pPr>
      <w:widowControl/>
      <w:autoSpaceDE/>
      <w:autoSpaceDN/>
      <w:adjustRightInd/>
    </w:pPr>
    <w:rPr>
      <w:rFonts w:ascii="Courier" w:hAnsi="Courier" w:cs="Times New Roman"/>
      <w:sz w:val="20"/>
      <w:szCs w:val="20"/>
    </w:rPr>
  </w:style>
  <w:style w:type="character" w:customStyle="1" w:styleId="PlainTextChar">
    <w:name w:val="Plain Text Char"/>
    <w:basedOn w:val="DefaultParagraphFont"/>
    <w:link w:val="PlainText"/>
    <w:rsid w:val="002A72B5"/>
    <w:rPr>
      <w:rFonts w:ascii="Courier" w:hAnsi="Courier" w:cs="Times New Roman"/>
    </w:rPr>
  </w:style>
  <w:style w:type="table" w:styleId="TableProfessional">
    <w:name w:val="Table Professional"/>
    <w:basedOn w:val="TableNormal"/>
    <w:uiPriority w:val="99"/>
    <w:rsid w:val="008D3DCA"/>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1F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33DE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1C0EC8"/>
    <w:pPr>
      <w:widowControl/>
      <w:autoSpaceDE/>
      <w:autoSpaceDN/>
      <w:adjustRightInd/>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1C0EC8"/>
    <w:pPr>
      <w:widowControl/>
      <w:autoSpaceDE/>
      <w:autoSpaceDN/>
      <w:adjustRightInd/>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1C0EC8"/>
    <w:pPr>
      <w:widowControl/>
      <w:autoSpaceDE/>
      <w:autoSpaceDN/>
      <w:adjustRightInd/>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1C0EC8"/>
    <w:pPr>
      <w:widowControl/>
      <w:autoSpaceDE/>
      <w:autoSpaceDN/>
      <w:adjustRightInd/>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1C0EC8"/>
    <w:pPr>
      <w:widowControl/>
      <w:autoSpaceDE/>
      <w:autoSpaceDN/>
      <w:adjustRightInd/>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1C0EC8"/>
    <w:pPr>
      <w:widowControl/>
      <w:autoSpaceDE/>
      <w:autoSpaceDN/>
      <w:adjustRightInd/>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8A21-4FD5-46DB-9200-083E2042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2051</Words>
  <Characters>13692</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Armintha A</dc:creator>
  <cp:keywords/>
  <dc:description/>
  <cp:lastModifiedBy>Frances</cp:lastModifiedBy>
  <cp:revision>2</cp:revision>
  <cp:lastPrinted>2018-07-12T17:51:00Z</cp:lastPrinted>
  <dcterms:created xsi:type="dcterms:W3CDTF">2019-12-11T22:31:00Z</dcterms:created>
  <dcterms:modified xsi:type="dcterms:W3CDTF">2019-12-11T22:31:00Z</dcterms:modified>
</cp:coreProperties>
</file>